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64" w:rsidRPr="004B2CA7" w:rsidRDefault="004B7B5A" w:rsidP="00535EAF">
      <w:pPr>
        <w:pStyle w:val="Heading1"/>
        <w:jc w:val="center"/>
        <w:rPr>
          <w:color w:val="FF0000"/>
          <w:sz w:val="28"/>
          <w:szCs w:val="28"/>
        </w:rPr>
      </w:pPr>
      <w:bookmarkStart w:id="0" w:name="_GoBack"/>
      <w:bookmarkEnd w:id="0"/>
      <w:r w:rsidRPr="004B2CA7">
        <w:rPr>
          <w:color w:val="FF0000"/>
          <w:sz w:val="28"/>
          <w:szCs w:val="28"/>
        </w:rPr>
        <w:t xml:space="preserve">ENGLISH 7 - </w:t>
      </w:r>
      <w:r w:rsidR="00120716" w:rsidRPr="004B2CA7">
        <w:rPr>
          <w:color w:val="FF0000"/>
          <w:sz w:val="28"/>
          <w:szCs w:val="28"/>
        </w:rPr>
        <w:t>Unit 15</w:t>
      </w:r>
      <w:r w:rsidR="00186489" w:rsidRPr="004B2CA7">
        <w:rPr>
          <w:color w:val="FF0000"/>
          <w:sz w:val="28"/>
          <w:szCs w:val="28"/>
        </w:rPr>
        <w:t>:</w:t>
      </w:r>
      <w:r w:rsidR="00F70B00" w:rsidRPr="004B2CA7">
        <w:rPr>
          <w:color w:val="FF0000"/>
          <w:sz w:val="28"/>
          <w:szCs w:val="28"/>
        </w:rPr>
        <w:t xml:space="preserve"> GOING OUT</w:t>
      </w:r>
    </w:p>
    <w:p w:rsidR="00F70B00" w:rsidRPr="004B2CA7" w:rsidRDefault="00F70B00" w:rsidP="00535EAF">
      <w:pPr>
        <w:pStyle w:val="Heading1"/>
        <w:jc w:val="center"/>
        <w:rPr>
          <w:color w:val="FF0000"/>
          <w:sz w:val="28"/>
          <w:szCs w:val="28"/>
        </w:rPr>
      </w:pPr>
      <w:r w:rsidRPr="004B2CA7">
        <w:rPr>
          <w:color w:val="FF0000"/>
          <w:sz w:val="28"/>
          <w:szCs w:val="28"/>
        </w:rPr>
        <w:t>(ĐI CHƠI)</w:t>
      </w:r>
    </w:p>
    <w:p w:rsidR="00F70B00" w:rsidRPr="004B2CA7" w:rsidRDefault="00F70B00" w:rsidP="00535EAF">
      <w:pPr>
        <w:pStyle w:val="Heading1"/>
        <w:rPr>
          <w:sz w:val="28"/>
          <w:szCs w:val="28"/>
        </w:rPr>
      </w:pPr>
      <w:r w:rsidRPr="004B2CA7">
        <w:rPr>
          <w:sz w:val="28"/>
          <w:szCs w:val="28"/>
        </w:rPr>
        <w:t>A. VIDEO GAMES (Phần 1-3 trang 147-149 SGK Tiếng Anh 7)</w:t>
      </w:r>
    </w:p>
    <w:p w:rsidR="001E5271" w:rsidRPr="004B2CA7" w:rsidRDefault="001E5271" w:rsidP="00535EAF">
      <w:pPr>
        <w:pStyle w:val="Heading1"/>
        <w:rPr>
          <w:sz w:val="28"/>
          <w:szCs w:val="28"/>
        </w:rPr>
      </w:pPr>
      <w:r w:rsidRPr="004B2CA7">
        <w:rPr>
          <w:sz w:val="28"/>
          <w:szCs w:val="28"/>
        </w:rPr>
        <w:t>VOCABULARY</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Amusement</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[ə</w:t>
      </w:r>
      <w:r w:rsidRPr="004B2CA7">
        <w:rPr>
          <w:rStyle w:val="str"/>
          <w:b w:val="0"/>
          <w:sz w:val="28"/>
          <w:szCs w:val="28"/>
        </w:rPr>
        <w:t xml:space="preserve">'mju:zmənt]        </w:t>
      </w:r>
      <w:r w:rsidR="001E5271" w:rsidRPr="004B2CA7">
        <w:rPr>
          <w:rStyle w:val="str"/>
          <w:b w:val="0"/>
          <w:sz w:val="28"/>
          <w:szCs w:val="28"/>
        </w:rPr>
        <w:tab/>
        <w:t>(n)</w:t>
      </w:r>
      <w:r w:rsidR="001E5271" w:rsidRPr="004B2CA7">
        <w:rPr>
          <w:rStyle w:val="str"/>
          <w:b w:val="0"/>
          <w:sz w:val="28"/>
          <w:szCs w:val="28"/>
        </w:rPr>
        <w:tab/>
      </w:r>
      <w:r w:rsidRPr="004B2CA7">
        <w:rPr>
          <w:rStyle w:val="str"/>
          <w:b w:val="0"/>
          <w:sz w:val="28"/>
          <w:szCs w:val="28"/>
        </w:rPr>
        <w:t xml:space="preserve"> </w:t>
      </w:r>
      <w:r w:rsidR="001E5271" w:rsidRPr="004B2CA7">
        <w:rPr>
          <w:rStyle w:val="str"/>
          <w:b w:val="0"/>
          <w:sz w:val="28"/>
          <w:szCs w:val="28"/>
        </w:rPr>
        <w:tab/>
      </w:r>
      <w:r w:rsidRPr="004B2CA7">
        <w:rPr>
          <w:rStyle w:val="str"/>
          <w:b w:val="0"/>
          <w:sz w:val="28"/>
          <w:szCs w:val="28"/>
        </w:rPr>
        <w:t>sự giải trí</w:t>
      </w:r>
    </w:p>
    <w:p w:rsidR="00B75EBD" w:rsidRPr="004B2CA7" w:rsidRDefault="00B75EBD" w:rsidP="00535EAF">
      <w:pPr>
        <w:pStyle w:val="Heading1"/>
        <w:rPr>
          <w:rStyle w:val="str"/>
          <w:b w:val="0"/>
          <w:sz w:val="28"/>
          <w:szCs w:val="28"/>
        </w:rPr>
      </w:pPr>
      <w:r w:rsidRPr="004B2CA7">
        <w:rPr>
          <w:rStyle w:val="str"/>
          <w:b w:val="0"/>
          <w:sz w:val="28"/>
          <w:szCs w:val="28"/>
        </w:rPr>
        <w:t xml:space="preserve">Amusement centre                       </w:t>
      </w:r>
      <w:r w:rsidR="001E5271" w:rsidRPr="004B2CA7">
        <w:rPr>
          <w:rStyle w:val="str"/>
          <w:b w:val="0"/>
          <w:sz w:val="28"/>
          <w:szCs w:val="28"/>
        </w:rPr>
        <w:tab/>
      </w:r>
      <w:r w:rsidR="001E5271" w:rsidRPr="004B2CA7">
        <w:rPr>
          <w:rStyle w:val="str"/>
          <w:b w:val="0"/>
          <w:sz w:val="28"/>
          <w:szCs w:val="28"/>
        </w:rPr>
        <w:tab/>
        <w:t>(n)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trung tâm giải trí</w:t>
      </w:r>
    </w:p>
    <w:p w:rsidR="00B75EBD" w:rsidRPr="004B2CA7" w:rsidRDefault="00B75EBD" w:rsidP="00535EAF">
      <w:pPr>
        <w:pStyle w:val="Heading1"/>
        <w:rPr>
          <w:rStyle w:val="pln"/>
          <w:b w:val="0"/>
          <w:sz w:val="28"/>
          <w:szCs w:val="28"/>
        </w:rPr>
      </w:pPr>
      <w:r w:rsidRPr="004B2CA7">
        <w:rPr>
          <w:rStyle w:val="str"/>
          <w:b w:val="0"/>
          <w:sz w:val="28"/>
          <w:szCs w:val="28"/>
        </w:rPr>
        <w:t xml:space="preserve">Addictive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[ə'</w:t>
      </w:r>
      <w:r w:rsidRPr="004B2CA7">
        <w:rPr>
          <w:rStyle w:val="pln"/>
          <w:b w:val="0"/>
          <w:sz w:val="28"/>
          <w:szCs w:val="28"/>
        </w:rPr>
        <w:t>d</w:t>
      </w:r>
      <w:r w:rsidRPr="004B2CA7">
        <w:rPr>
          <w:rStyle w:val="pun"/>
          <w:b w:val="0"/>
          <w:sz w:val="28"/>
          <w:szCs w:val="28"/>
        </w:rPr>
        <w:t>ɪ</w:t>
      </w:r>
      <w:r w:rsidRPr="004B2CA7">
        <w:rPr>
          <w:rStyle w:val="pln"/>
          <w:b w:val="0"/>
          <w:sz w:val="28"/>
          <w:szCs w:val="28"/>
        </w:rPr>
        <w:t>kt</w:t>
      </w:r>
      <w:r w:rsidRPr="004B2CA7">
        <w:rPr>
          <w:rStyle w:val="pun"/>
          <w:b w:val="0"/>
          <w:sz w:val="28"/>
          <w:szCs w:val="28"/>
        </w:rPr>
        <w:t>ɪ</w:t>
      </w:r>
      <w:r w:rsidRPr="004B2CA7">
        <w:rPr>
          <w:rStyle w:val="pln"/>
          <w:b w:val="0"/>
          <w:sz w:val="28"/>
          <w:szCs w:val="28"/>
        </w:rPr>
        <w:t>v</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adj</w:t>
      </w:r>
      <w:r w:rsidR="001E5271"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ln"/>
          <w:b w:val="0"/>
          <w:sz w:val="28"/>
          <w:szCs w:val="28"/>
        </w:rPr>
        <w:t>g</w:t>
      </w:r>
      <w:r w:rsidRPr="004B2CA7">
        <w:rPr>
          <w:rStyle w:val="pun"/>
          <w:b w:val="0"/>
          <w:sz w:val="28"/>
          <w:szCs w:val="28"/>
        </w:rPr>
        <w:t>â</w:t>
      </w:r>
      <w:r w:rsidRPr="004B2CA7">
        <w:rPr>
          <w:rStyle w:val="pln"/>
          <w:b w:val="0"/>
          <w:sz w:val="28"/>
          <w:szCs w:val="28"/>
        </w:rPr>
        <w:t>y nghi</w:t>
      </w:r>
      <w:r w:rsidRPr="004B2CA7">
        <w:rPr>
          <w:rStyle w:val="pun"/>
          <w:b w:val="0"/>
          <w:sz w:val="28"/>
          <w:szCs w:val="28"/>
        </w:rPr>
        <w:t>ệ</w:t>
      </w:r>
      <w:r w:rsidRPr="004B2CA7">
        <w:rPr>
          <w:rStyle w:val="pln"/>
          <w:b w:val="0"/>
          <w:sz w:val="28"/>
          <w:szCs w:val="28"/>
        </w:rPr>
        <w:t>n</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Arcare</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'ɑ:keɪd]            </w:t>
      </w:r>
      <w:r w:rsidR="001E5271" w:rsidRPr="004B2CA7">
        <w:rPr>
          <w:rStyle w:val="str"/>
          <w:b w:val="0"/>
          <w:sz w:val="28"/>
          <w:szCs w:val="28"/>
        </w:rPr>
        <w:tab/>
      </w:r>
      <w:r w:rsidRPr="004B2CA7">
        <w:rPr>
          <w:rStyle w:val="str"/>
          <w:b w:val="0"/>
          <w:sz w:val="28"/>
          <w:szCs w:val="28"/>
        </w:rPr>
        <w:t>(n)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khu vui chơi</w:t>
      </w:r>
    </w:p>
    <w:p w:rsidR="00B75EBD" w:rsidRPr="004B2CA7" w:rsidRDefault="00B75EBD" w:rsidP="00535EAF">
      <w:pPr>
        <w:pStyle w:val="Heading1"/>
        <w:rPr>
          <w:rStyle w:val="pln"/>
          <w:b w:val="0"/>
          <w:sz w:val="28"/>
          <w:szCs w:val="28"/>
        </w:rPr>
      </w:pPr>
      <w:r w:rsidRPr="004B2CA7">
        <w:rPr>
          <w:rStyle w:val="str"/>
          <w:b w:val="0"/>
          <w:sz w:val="28"/>
          <w:szCs w:val="28"/>
        </w:rPr>
        <w:t xml:space="preserve">Players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ln"/>
          <w:b w:val="0"/>
          <w:sz w:val="28"/>
          <w:szCs w:val="28"/>
        </w:rPr>
        <w:t>ple</w:t>
      </w:r>
      <w:r w:rsidRPr="004B2CA7">
        <w:rPr>
          <w:rStyle w:val="pun"/>
          <w:b w:val="0"/>
          <w:sz w:val="28"/>
          <w:szCs w:val="28"/>
        </w:rPr>
        <w:t>ɪə]</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ng</w:t>
      </w:r>
      <w:r w:rsidRPr="004B2CA7">
        <w:rPr>
          <w:rStyle w:val="pun"/>
          <w:b w:val="0"/>
          <w:sz w:val="28"/>
          <w:szCs w:val="28"/>
        </w:rPr>
        <w:t>ườ</w:t>
      </w:r>
      <w:r w:rsidRPr="004B2CA7">
        <w:rPr>
          <w:rStyle w:val="pln"/>
          <w:b w:val="0"/>
          <w:sz w:val="28"/>
          <w:szCs w:val="28"/>
        </w:rPr>
        <w:t>i ch</w:t>
      </w:r>
      <w:r w:rsidRPr="004B2CA7">
        <w:rPr>
          <w:rStyle w:val="pun"/>
          <w:b w:val="0"/>
          <w:sz w:val="28"/>
          <w:szCs w:val="28"/>
        </w:rPr>
        <w:t>ơ</w:t>
      </w:r>
      <w:r w:rsidRPr="004B2CA7">
        <w:rPr>
          <w:rStyle w:val="pln"/>
          <w:b w:val="0"/>
          <w:sz w:val="28"/>
          <w:szCs w:val="28"/>
        </w:rPr>
        <w:t>i</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Dizzy</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'dɪzɪ]            </w:t>
      </w:r>
      <w:r w:rsidR="001E5271" w:rsidRPr="004B2CA7">
        <w:rPr>
          <w:rStyle w:val="str"/>
          <w:b w:val="0"/>
          <w:sz w:val="28"/>
          <w:szCs w:val="28"/>
        </w:rPr>
        <w:tab/>
      </w:r>
      <w:r w:rsidRPr="004B2CA7">
        <w:rPr>
          <w:rStyle w:val="str"/>
          <w:b w:val="0"/>
          <w:sz w:val="28"/>
          <w:szCs w:val="28"/>
        </w:rPr>
        <w:t>(adj)</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choáng</w:t>
      </w:r>
    </w:p>
    <w:p w:rsidR="00B75EBD" w:rsidRPr="004B2CA7" w:rsidRDefault="00B75EBD" w:rsidP="00535EAF">
      <w:pPr>
        <w:pStyle w:val="Heading1"/>
        <w:rPr>
          <w:rStyle w:val="pln"/>
          <w:b w:val="0"/>
          <w:sz w:val="28"/>
          <w:szCs w:val="28"/>
        </w:rPr>
      </w:pPr>
      <w:r w:rsidRPr="004B2CA7">
        <w:rPr>
          <w:rStyle w:val="str"/>
          <w:b w:val="0"/>
          <w:sz w:val="28"/>
          <w:szCs w:val="28"/>
        </w:rPr>
        <w:t>On one'</w:t>
      </w:r>
      <w:r w:rsidRPr="004B2CA7">
        <w:rPr>
          <w:rStyle w:val="pln"/>
          <w:b w:val="0"/>
          <w:sz w:val="28"/>
          <w:szCs w:val="28"/>
        </w:rPr>
        <w:t xml:space="preserve">s own                        </w:t>
      </w:r>
      <w:r w:rsidR="001E5271" w:rsidRPr="004B2CA7">
        <w:rPr>
          <w:rStyle w:val="pln"/>
          <w:b w:val="0"/>
          <w:sz w:val="28"/>
          <w:szCs w:val="28"/>
        </w:rPr>
        <w:tab/>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prep</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m</w:t>
      </w:r>
      <w:r w:rsidRPr="004B2CA7">
        <w:rPr>
          <w:rStyle w:val="pun"/>
          <w:b w:val="0"/>
          <w:sz w:val="28"/>
          <w:szCs w:val="28"/>
        </w:rPr>
        <w:t>ộ</w:t>
      </w:r>
      <w:r w:rsidRPr="004B2CA7">
        <w:rPr>
          <w:rStyle w:val="pln"/>
          <w:b w:val="0"/>
          <w:sz w:val="28"/>
          <w:szCs w:val="28"/>
        </w:rPr>
        <w:t>t m</w:t>
      </w:r>
      <w:r w:rsidRPr="004B2CA7">
        <w:rPr>
          <w:rStyle w:val="pun"/>
          <w:b w:val="0"/>
          <w:sz w:val="28"/>
          <w:szCs w:val="28"/>
        </w:rPr>
        <w:t>ì</w:t>
      </w:r>
      <w:r w:rsidRPr="004B2CA7">
        <w:rPr>
          <w:rStyle w:val="pln"/>
          <w:b w:val="0"/>
          <w:sz w:val="28"/>
          <w:szCs w:val="28"/>
        </w:rPr>
        <w:t>nh</w:t>
      </w:r>
    </w:p>
    <w:p w:rsidR="00B75EBD" w:rsidRPr="004B2CA7" w:rsidRDefault="00B75EBD" w:rsidP="00535EAF">
      <w:pPr>
        <w:pStyle w:val="Heading1"/>
        <w:rPr>
          <w:rStyle w:val="pln"/>
          <w:b w:val="0"/>
          <w:sz w:val="28"/>
          <w:szCs w:val="28"/>
        </w:rPr>
      </w:pPr>
      <w:r w:rsidRPr="004B2CA7">
        <w:rPr>
          <w:rStyle w:val="typ"/>
          <w:rFonts w:eastAsiaTheme="majorEastAsia"/>
          <w:b w:val="0"/>
          <w:sz w:val="28"/>
          <w:szCs w:val="28"/>
        </w:rPr>
        <w:t>Take</w:t>
      </w:r>
      <w:r w:rsidRPr="004B2CA7">
        <w:rPr>
          <w:rStyle w:val="pln"/>
          <w:b w:val="0"/>
          <w:sz w:val="28"/>
          <w:szCs w:val="28"/>
        </w:rPr>
        <w:t xml:space="preserve"> part </w:t>
      </w:r>
      <w:r w:rsidRPr="004B2CA7">
        <w:rPr>
          <w:rStyle w:val="kwd"/>
          <w:b w:val="0"/>
          <w:sz w:val="28"/>
          <w:szCs w:val="28"/>
        </w:rPr>
        <w:t>in</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v</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tham gia</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Outdoors</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[ɑʊ</w:t>
      </w:r>
      <w:r w:rsidRPr="004B2CA7">
        <w:rPr>
          <w:rStyle w:val="pln"/>
          <w:b w:val="0"/>
          <w:sz w:val="28"/>
          <w:szCs w:val="28"/>
        </w:rPr>
        <w:t>t</w:t>
      </w:r>
      <w:r w:rsidRPr="004B2CA7">
        <w:rPr>
          <w:rStyle w:val="str"/>
          <w:b w:val="0"/>
          <w:sz w:val="28"/>
          <w:szCs w:val="28"/>
        </w:rPr>
        <w:t xml:space="preserve">'dƆ:z]         </w:t>
      </w:r>
      <w:r w:rsidR="001E5271" w:rsidRPr="004B2CA7">
        <w:rPr>
          <w:rStyle w:val="str"/>
          <w:b w:val="0"/>
          <w:sz w:val="28"/>
          <w:szCs w:val="28"/>
        </w:rPr>
        <w:tab/>
        <w:t>(adv)</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ngoài trời</w:t>
      </w:r>
    </w:p>
    <w:p w:rsidR="00B75EBD" w:rsidRPr="004B2CA7" w:rsidRDefault="00B75EBD" w:rsidP="00535EAF">
      <w:pPr>
        <w:pStyle w:val="Heading1"/>
        <w:rPr>
          <w:rStyle w:val="pln"/>
          <w:b w:val="0"/>
          <w:sz w:val="28"/>
          <w:szCs w:val="28"/>
        </w:rPr>
      </w:pPr>
      <w:r w:rsidRPr="004B2CA7">
        <w:rPr>
          <w:rStyle w:val="str"/>
          <w:b w:val="0"/>
          <w:sz w:val="28"/>
          <w:szCs w:val="28"/>
        </w:rPr>
        <w:t xml:space="preserve">Indoors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[ɪn'</w:t>
      </w:r>
      <w:r w:rsidRPr="004B2CA7">
        <w:rPr>
          <w:rStyle w:val="pln"/>
          <w:b w:val="0"/>
          <w:sz w:val="28"/>
          <w:szCs w:val="28"/>
        </w:rPr>
        <w:t>d</w:t>
      </w:r>
      <w:r w:rsidRPr="004B2CA7">
        <w:rPr>
          <w:rStyle w:val="pun"/>
          <w:b w:val="0"/>
          <w:sz w:val="28"/>
          <w:szCs w:val="28"/>
        </w:rPr>
        <w:t>Ɔ:</w:t>
      </w:r>
      <w:r w:rsidRPr="004B2CA7">
        <w:rPr>
          <w:rStyle w:val="pln"/>
          <w:b w:val="0"/>
          <w:sz w:val="28"/>
          <w:szCs w:val="28"/>
        </w:rPr>
        <w:t>z</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adv</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trong nh</w:t>
      </w:r>
      <w:r w:rsidRPr="004B2CA7">
        <w:rPr>
          <w:rStyle w:val="pun"/>
          <w:b w:val="0"/>
          <w:sz w:val="28"/>
          <w:szCs w:val="28"/>
        </w:rPr>
        <w:t>à</w:t>
      </w:r>
    </w:p>
    <w:p w:rsidR="00B75EBD" w:rsidRPr="004B2CA7" w:rsidRDefault="00B75EBD" w:rsidP="00535EAF">
      <w:pPr>
        <w:pStyle w:val="Heading1"/>
        <w:rPr>
          <w:rStyle w:val="pln"/>
          <w:b w:val="0"/>
          <w:sz w:val="28"/>
          <w:szCs w:val="28"/>
        </w:rPr>
      </w:pPr>
      <w:r w:rsidRPr="004B2CA7">
        <w:rPr>
          <w:rStyle w:val="typ"/>
          <w:rFonts w:eastAsiaTheme="majorEastAsia"/>
          <w:b w:val="0"/>
          <w:sz w:val="28"/>
          <w:szCs w:val="28"/>
        </w:rPr>
        <w:t>Develop</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d</w:t>
      </w:r>
      <w:r w:rsidRPr="004B2CA7">
        <w:rPr>
          <w:rStyle w:val="pun"/>
          <w:b w:val="0"/>
          <w:sz w:val="28"/>
          <w:szCs w:val="28"/>
        </w:rPr>
        <w:t>ɪ</w:t>
      </w:r>
      <w:r w:rsidRPr="004B2CA7">
        <w:rPr>
          <w:rStyle w:val="pln"/>
          <w:b w:val="0"/>
          <w:sz w:val="28"/>
          <w:szCs w:val="28"/>
        </w:rPr>
        <w:t>vel</w:t>
      </w:r>
      <w:r w:rsidRPr="004B2CA7">
        <w:rPr>
          <w:rStyle w:val="pun"/>
          <w:b w:val="0"/>
          <w:sz w:val="28"/>
          <w:szCs w:val="28"/>
        </w:rPr>
        <w:t>ə</w:t>
      </w:r>
      <w:r w:rsidRPr="004B2CA7">
        <w:rPr>
          <w:rStyle w:val="pln"/>
          <w:b w:val="0"/>
          <w:sz w:val="28"/>
          <w:szCs w:val="28"/>
        </w:rPr>
        <w:t>p</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v</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ph</w:t>
      </w:r>
      <w:r w:rsidRPr="004B2CA7">
        <w:rPr>
          <w:rStyle w:val="pun"/>
          <w:b w:val="0"/>
          <w:sz w:val="28"/>
          <w:szCs w:val="28"/>
        </w:rPr>
        <w:t>á</w:t>
      </w:r>
      <w:r w:rsidRPr="004B2CA7">
        <w:rPr>
          <w:rStyle w:val="pln"/>
          <w:b w:val="0"/>
          <w:sz w:val="28"/>
          <w:szCs w:val="28"/>
        </w:rPr>
        <w:t>t tri</w:t>
      </w:r>
      <w:r w:rsidRPr="004B2CA7">
        <w:rPr>
          <w:rStyle w:val="pun"/>
          <w:b w:val="0"/>
          <w:sz w:val="28"/>
          <w:szCs w:val="28"/>
        </w:rPr>
        <w:t>ể</w:t>
      </w:r>
      <w:r w:rsidRPr="004B2CA7">
        <w:rPr>
          <w:rStyle w:val="pln"/>
          <w:b w:val="0"/>
          <w:sz w:val="28"/>
          <w:szCs w:val="28"/>
        </w:rPr>
        <w:t>n</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Social</w:t>
      </w:r>
      <w:r w:rsidRPr="004B2CA7">
        <w:rPr>
          <w:rStyle w:val="pln"/>
          <w:b w:val="0"/>
          <w:sz w:val="28"/>
          <w:szCs w:val="28"/>
        </w:rPr>
        <w:t xml:space="preserve"> skill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'səʊʃl skɪl]        </w:t>
      </w:r>
      <w:r w:rsidR="001E5271" w:rsidRPr="004B2CA7">
        <w:rPr>
          <w:rStyle w:val="str"/>
          <w:b w:val="0"/>
          <w:sz w:val="28"/>
          <w:szCs w:val="28"/>
        </w:rPr>
        <w:tab/>
      </w:r>
      <w:r w:rsidRPr="004B2CA7">
        <w:rPr>
          <w:rStyle w:val="str"/>
          <w:b w:val="0"/>
          <w:sz w:val="28"/>
          <w:szCs w:val="28"/>
        </w:rPr>
        <w:t>(n)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kĩ năng giao tiếp</w:t>
      </w:r>
    </w:p>
    <w:p w:rsidR="00B75EBD" w:rsidRPr="004B2CA7" w:rsidRDefault="00B75EBD" w:rsidP="00535EAF">
      <w:pPr>
        <w:pStyle w:val="Heading1"/>
        <w:rPr>
          <w:rStyle w:val="str"/>
          <w:b w:val="0"/>
          <w:sz w:val="28"/>
          <w:szCs w:val="28"/>
        </w:rPr>
      </w:pPr>
      <w:r w:rsidRPr="004B2CA7">
        <w:rPr>
          <w:rStyle w:val="str"/>
          <w:b w:val="0"/>
          <w:sz w:val="28"/>
          <w:szCs w:val="28"/>
        </w:rPr>
        <w:t xml:space="preserve">Skill             </w:t>
      </w:r>
      <w:r w:rsidR="001E5271" w:rsidRPr="004B2CA7">
        <w:rPr>
          <w:rStyle w:val="str"/>
          <w:b w:val="0"/>
          <w:sz w:val="28"/>
          <w:szCs w:val="28"/>
        </w:rPr>
        <w:tab/>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 xml:space="preserve">[skɪl]               </w:t>
      </w:r>
      <w:r w:rsidR="001E5271" w:rsidRPr="004B2CA7">
        <w:rPr>
          <w:rStyle w:val="str"/>
          <w:b w:val="0"/>
          <w:sz w:val="28"/>
          <w:szCs w:val="28"/>
        </w:rPr>
        <w:tab/>
      </w:r>
      <w:r w:rsidRPr="004B2CA7">
        <w:rPr>
          <w:rStyle w:val="str"/>
          <w:b w:val="0"/>
          <w:sz w:val="28"/>
          <w:szCs w:val="28"/>
        </w:rPr>
        <w:t>(n)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kĩ năng</w:t>
      </w:r>
    </w:p>
    <w:p w:rsidR="00B75EBD" w:rsidRPr="004B2CA7" w:rsidRDefault="00B75EBD" w:rsidP="00535EAF">
      <w:pPr>
        <w:pStyle w:val="Heading1"/>
        <w:rPr>
          <w:rStyle w:val="pln"/>
          <w:b w:val="0"/>
          <w:sz w:val="28"/>
          <w:szCs w:val="28"/>
        </w:rPr>
      </w:pPr>
      <w:r w:rsidRPr="004B2CA7">
        <w:rPr>
          <w:rStyle w:val="str"/>
          <w:b w:val="0"/>
          <w:sz w:val="28"/>
          <w:szCs w:val="28"/>
        </w:rPr>
        <w:t>Of one'</w:t>
      </w:r>
      <w:r w:rsidRPr="004B2CA7">
        <w:rPr>
          <w:rStyle w:val="pln"/>
          <w:b w:val="0"/>
          <w:sz w:val="28"/>
          <w:szCs w:val="28"/>
        </w:rPr>
        <w:t xml:space="preserve">s age                        </w:t>
      </w:r>
      <w:r w:rsidR="001E5271" w:rsidRPr="004B2CA7">
        <w:rPr>
          <w:rStyle w:val="pln"/>
          <w:b w:val="0"/>
          <w:sz w:val="28"/>
          <w:szCs w:val="28"/>
        </w:rPr>
        <w:tab/>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prep</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c</w:t>
      </w:r>
      <w:r w:rsidRPr="004B2CA7">
        <w:rPr>
          <w:rStyle w:val="pun"/>
          <w:b w:val="0"/>
          <w:sz w:val="28"/>
          <w:szCs w:val="28"/>
        </w:rPr>
        <w:t>ù</w:t>
      </w:r>
      <w:r w:rsidRPr="004B2CA7">
        <w:rPr>
          <w:rStyle w:val="pln"/>
          <w:b w:val="0"/>
          <w:sz w:val="28"/>
          <w:szCs w:val="28"/>
        </w:rPr>
        <w:t>ng tu</w:t>
      </w:r>
      <w:r w:rsidRPr="004B2CA7">
        <w:rPr>
          <w:rStyle w:val="pun"/>
          <w:b w:val="0"/>
          <w:sz w:val="28"/>
          <w:szCs w:val="28"/>
        </w:rPr>
        <w:t>ổ</w:t>
      </w:r>
      <w:r w:rsidRPr="004B2CA7">
        <w:rPr>
          <w:rStyle w:val="pln"/>
          <w:b w:val="0"/>
          <w:sz w:val="28"/>
          <w:szCs w:val="28"/>
        </w:rPr>
        <w:t>i</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Preotect</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pr</w:t>
      </w:r>
      <w:r w:rsidRPr="004B2CA7">
        <w:rPr>
          <w:rStyle w:val="pun"/>
          <w:b w:val="0"/>
          <w:sz w:val="28"/>
          <w:szCs w:val="28"/>
        </w:rPr>
        <w:t>ə</w:t>
      </w:r>
      <w:r w:rsidRPr="004B2CA7">
        <w:rPr>
          <w:rStyle w:val="str"/>
          <w:b w:val="0"/>
          <w:sz w:val="28"/>
          <w:szCs w:val="28"/>
        </w:rPr>
        <w:t xml:space="preserve">'tekt]           </w:t>
      </w:r>
      <w:r w:rsidR="001E5271" w:rsidRPr="004B2CA7">
        <w:rPr>
          <w:rStyle w:val="str"/>
          <w:b w:val="0"/>
          <w:sz w:val="28"/>
          <w:szCs w:val="28"/>
        </w:rPr>
        <w:tab/>
      </w:r>
      <w:r w:rsidRPr="004B2CA7">
        <w:rPr>
          <w:rStyle w:val="str"/>
          <w:b w:val="0"/>
          <w:sz w:val="28"/>
          <w:szCs w:val="28"/>
        </w:rPr>
        <w:t>(v)</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bảo vệ</w:t>
      </w:r>
    </w:p>
    <w:p w:rsidR="00B75EBD" w:rsidRPr="004B2CA7" w:rsidRDefault="00B75EBD" w:rsidP="00535EAF">
      <w:pPr>
        <w:pStyle w:val="Heading1"/>
        <w:rPr>
          <w:rStyle w:val="pln"/>
          <w:b w:val="0"/>
          <w:sz w:val="28"/>
          <w:szCs w:val="28"/>
        </w:rPr>
      </w:pPr>
      <w:r w:rsidRPr="004B2CA7">
        <w:rPr>
          <w:rStyle w:val="str"/>
          <w:b w:val="0"/>
          <w:sz w:val="28"/>
          <w:szCs w:val="28"/>
        </w:rPr>
        <w:t xml:space="preserve">Premies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ln"/>
          <w:b w:val="0"/>
          <w:sz w:val="28"/>
          <w:szCs w:val="28"/>
        </w:rPr>
        <w:t>prem</w:t>
      </w:r>
      <w:r w:rsidRPr="004B2CA7">
        <w:rPr>
          <w:rStyle w:val="pun"/>
          <w:b w:val="0"/>
          <w:sz w:val="28"/>
          <w:szCs w:val="28"/>
        </w:rPr>
        <w:t>ɪ</w:t>
      </w:r>
      <w:r w:rsidRPr="004B2CA7">
        <w:rPr>
          <w:rStyle w:val="pln"/>
          <w:b w:val="0"/>
          <w:sz w:val="28"/>
          <w:szCs w:val="28"/>
        </w:rPr>
        <w:t>s</w:t>
      </w:r>
      <w:r w:rsidRPr="004B2CA7">
        <w:rPr>
          <w:rStyle w:val="pun"/>
          <w:b w:val="0"/>
          <w:sz w:val="28"/>
          <w:szCs w:val="28"/>
        </w:rPr>
        <w:t>ɪ</w:t>
      </w:r>
      <w:r w:rsidRPr="004B2CA7">
        <w:rPr>
          <w:rStyle w:val="pln"/>
          <w:b w:val="0"/>
          <w:sz w:val="28"/>
          <w:szCs w:val="28"/>
        </w:rPr>
        <w:t>z</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nh</w:t>
      </w:r>
      <w:r w:rsidRPr="004B2CA7">
        <w:rPr>
          <w:rStyle w:val="pun"/>
          <w:b w:val="0"/>
          <w:sz w:val="28"/>
          <w:szCs w:val="28"/>
        </w:rPr>
        <w:t>à</w:t>
      </w:r>
      <w:r w:rsidRPr="004B2CA7">
        <w:rPr>
          <w:rStyle w:val="pln"/>
          <w:b w:val="0"/>
          <w:sz w:val="28"/>
          <w:szCs w:val="28"/>
        </w:rPr>
        <w:t xml:space="preserve"> c</w:t>
      </w:r>
      <w:r w:rsidRPr="004B2CA7">
        <w:rPr>
          <w:rStyle w:val="pun"/>
          <w:b w:val="0"/>
          <w:sz w:val="28"/>
          <w:szCs w:val="28"/>
        </w:rPr>
        <w:t>ử</w:t>
      </w:r>
      <w:r w:rsidRPr="004B2CA7">
        <w:rPr>
          <w:rStyle w:val="pln"/>
          <w:b w:val="0"/>
          <w:sz w:val="28"/>
          <w:szCs w:val="28"/>
        </w:rPr>
        <w:t>a</w:t>
      </w:r>
      <w:r w:rsidRPr="004B2CA7">
        <w:rPr>
          <w:rStyle w:val="pun"/>
          <w:b w:val="0"/>
          <w:sz w:val="28"/>
          <w:szCs w:val="28"/>
        </w:rPr>
        <w:t>,</w:t>
      </w:r>
      <w:r w:rsidRPr="004B2CA7">
        <w:rPr>
          <w:rStyle w:val="pln"/>
          <w:b w:val="0"/>
          <w:sz w:val="28"/>
          <w:szCs w:val="28"/>
        </w:rPr>
        <w:t xml:space="preserve"> </w:t>
      </w:r>
      <w:r w:rsidRPr="004B2CA7">
        <w:rPr>
          <w:rStyle w:val="pun"/>
          <w:b w:val="0"/>
          <w:sz w:val="28"/>
          <w:szCs w:val="28"/>
        </w:rPr>
        <w:t>đấ</w:t>
      </w:r>
      <w:r w:rsidRPr="004B2CA7">
        <w:rPr>
          <w:rStyle w:val="pln"/>
          <w:b w:val="0"/>
          <w:sz w:val="28"/>
          <w:szCs w:val="28"/>
        </w:rPr>
        <w:t xml:space="preserve">t </w:t>
      </w:r>
      <w:r w:rsidRPr="004B2CA7">
        <w:rPr>
          <w:rStyle w:val="pun"/>
          <w:b w:val="0"/>
          <w:sz w:val="28"/>
          <w:szCs w:val="28"/>
        </w:rPr>
        <w:t>đ</w:t>
      </w:r>
      <w:r w:rsidRPr="004B2CA7">
        <w:rPr>
          <w:rStyle w:val="pln"/>
          <w:b w:val="0"/>
          <w:sz w:val="28"/>
          <w:szCs w:val="28"/>
        </w:rPr>
        <w:t>ai</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Robbery</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'rɒbərɪ]            </w:t>
      </w:r>
      <w:r w:rsidR="001E5271" w:rsidRPr="004B2CA7">
        <w:rPr>
          <w:rStyle w:val="str"/>
          <w:b w:val="0"/>
          <w:sz w:val="28"/>
          <w:szCs w:val="28"/>
        </w:rPr>
        <w:tab/>
      </w:r>
      <w:r w:rsidRPr="004B2CA7">
        <w:rPr>
          <w:rStyle w:val="str"/>
          <w:b w:val="0"/>
          <w:sz w:val="28"/>
          <w:szCs w:val="28"/>
        </w:rPr>
        <w:t>(n)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vụ cướp</w:t>
      </w:r>
    </w:p>
    <w:p w:rsidR="00B75EBD" w:rsidRPr="004B2CA7" w:rsidRDefault="00B75EBD" w:rsidP="00535EAF">
      <w:pPr>
        <w:pStyle w:val="Heading1"/>
        <w:rPr>
          <w:rStyle w:val="pln"/>
          <w:b w:val="0"/>
          <w:sz w:val="28"/>
          <w:szCs w:val="28"/>
        </w:rPr>
      </w:pPr>
      <w:r w:rsidRPr="004B2CA7">
        <w:rPr>
          <w:rStyle w:val="str"/>
          <w:b w:val="0"/>
          <w:sz w:val="28"/>
          <w:szCs w:val="28"/>
        </w:rPr>
        <w:t xml:space="preserve">Robber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ln"/>
          <w:b w:val="0"/>
          <w:sz w:val="28"/>
          <w:szCs w:val="28"/>
        </w:rPr>
        <w:t>r</w:t>
      </w:r>
      <w:r w:rsidRPr="004B2CA7">
        <w:rPr>
          <w:rStyle w:val="pun"/>
          <w:b w:val="0"/>
          <w:sz w:val="28"/>
          <w:szCs w:val="28"/>
        </w:rPr>
        <w:t>ɒ</w:t>
      </w:r>
      <w:r w:rsidRPr="004B2CA7">
        <w:rPr>
          <w:rStyle w:val="pln"/>
          <w:b w:val="0"/>
          <w:sz w:val="28"/>
          <w:szCs w:val="28"/>
        </w:rPr>
        <w:t>b</w:t>
      </w:r>
      <w:r w:rsidRPr="004B2CA7">
        <w:rPr>
          <w:rStyle w:val="pun"/>
          <w:b w:val="0"/>
          <w:sz w:val="28"/>
          <w:szCs w:val="28"/>
        </w:rPr>
        <w:t>ə]</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t</w:t>
      </w:r>
      <w:r w:rsidRPr="004B2CA7">
        <w:rPr>
          <w:rStyle w:val="pun"/>
          <w:b w:val="0"/>
          <w:sz w:val="28"/>
          <w:szCs w:val="28"/>
        </w:rPr>
        <w:t>ê</w:t>
      </w:r>
      <w:r w:rsidRPr="004B2CA7">
        <w:rPr>
          <w:rStyle w:val="pln"/>
          <w:b w:val="0"/>
          <w:sz w:val="28"/>
          <w:szCs w:val="28"/>
        </w:rPr>
        <w:t>n c</w:t>
      </w:r>
      <w:r w:rsidRPr="004B2CA7">
        <w:rPr>
          <w:rStyle w:val="pun"/>
          <w:b w:val="0"/>
          <w:sz w:val="28"/>
          <w:szCs w:val="28"/>
        </w:rPr>
        <w:t>ướ</w:t>
      </w:r>
      <w:r w:rsidRPr="004B2CA7">
        <w:rPr>
          <w:rStyle w:val="pln"/>
          <w:b w:val="0"/>
          <w:sz w:val="28"/>
          <w:szCs w:val="28"/>
        </w:rPr>
        <w:t>p</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Rob</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'rɒb]               </w:t>
      </w:r>
      <w:r w:rsidR="001E5271" w:rsidRPr="004B2CA7">
        <w:rPr>
          <w:rStyle w:val="str"/>
          <w:b w:val="0"/>
          <w:sz w:val="28"/>
          <w:szCs w:val="28"/>
        </w:rPr>
        <w:tab/>
      </w:r>
      <w:r w:rsidRPr="004B2CA7">
        <w:rPr>
          <w:rStyle w:val="str"/>
          <w:b w:val="0"/>
          <w:sz w:val="28"/>
          <w:szCs w:val="28"/>
        </w:rPr>
        <w:t>(v)</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cướp</w:t>
      </w:r>
    </w:p>
    <w:p w:rsidR="00B75EBD" w:rsidRPr="004B2CA7" w:rsidRDefault="00B75EBD" w:rsidP="00535EAF">
      <w:pPr>
        <w:pStyle w:val="Heading1"/>
        <w:rPr>
          <w:rStyle w:val="pln"/>
          <w:b w:val="0"/>
          <w:sz w:val="28"/>
          <w:szCs w:val="28"/>
        </w:rPr>
      </w:pPr>
      <w:r w:rsidRPr="004B2CA7">
        <w:rPr>
          <w:rStyle w:val="str"/>
          <w:b w:val="0"/>
          <w:sz w:val="28"/>
          <w:szCs w:val="28"/>
        </w:rPr>
        <w:lastRenderedPageBreak/>
        <w:t xml:space="preserve">Education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[edɜu'</w:t>
      </w:r>
      <w:r w:rsidRPr="004B2CA7">
        <w:rPr>
          <w:rStyle w:val="pln"/>
          <w:b w:val="0"/>
          <w:sz w:val="28"/>
          <w:szCs w:val="28"/>
        </w:rPr>
        <w:t>ke</w:t>
      </w:r>
      <w:r w:rsidRPr="004B2CA7">
        <w:rPr>
          <w:rStyle w:val="pun"/>
          <w:b w:val="0"/>
          <w:sz w:val="28"/>
          <w:szCs w:val="28"/>
        </w:rPr>
        <w:t>ɪʃ</w:t>
      </w:r>
      <w:r w:rsidRPr="004B2CA7">
        <w:rPr>
          <w:rStyle w:val="pln"/>
          <w:b w:val="0"/>
          <w:sz w:val="28"/>
          <w:szCs w:val="28"/>
        </w:rPr>
        <w:t>n</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gi</w:t>
      </w:r>
      <w:r w:rsidRPr="004B2CA7">
        <w:rPr>
          <w:rStyle w:val="pun"/>
          <w:b w:val="0"/>
          <w:sz w:val="28"/>
          <w:szCs w:val="28"/>
        </w:rPr>
        <w:t>á</w:t>
      </w:r>
      <w:r w:rsidRPr="004B2CA7">
        <w:rPr>
          <w:rStyle w:val="pln"/>
          <w:b w:val="0"/>
          <w:sz w:val="28"/>
          <w:szCs w:val="28"/>
        </w:rPr>
        <w:t>o d</w:t>
      </w:r>
      <w:r w:rsidRPr="004B2CA7">
        <w:rPr>
          <w:rStyle w:val="pun"/>
          <w:b w:val="0"/>
          <w:sz w:val="28"/>
          <w:szCs w:val="28"/>
        </w:rPr>
        <w:t>ụ</w:t>
      </w:r>
      <w:r w:rsidRPr="004B2CA7">
        <w:rPr>
          <w:rStyle w:val="pln"/>
          <w:b w:val="0"/>
          <w:sz w:val="28"/>
          <w:szCs w:val="28"/>
        </w:rPr>
        <w:t>c</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University</w:t>
      </w:r>
      <w:r w:rsidRPr="004B2CA7">
        <w:rPr>
          <w:rStyle w:val="pln"/>
          <w:b w:val="0"/>
          <w:sz w:val="28"/>
          <w:szCs w:val="28"/>
        </w:rPr>
        <w:t xml:space="preserve"> course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ju</w:t>
      </w:r>
      <w:r w:rsidRPr="004B2CA7">
        <w:rPr>
          <w:rStyle w:val="pun"/>
          <w:b w:val="0"/>
          <w:sz w:val="28"/>
          <w:szCs w:val="28"/>
        </w:rPr>
        <w:t>:</w:t>
      </w:r>
      <w:r w:rsidRPr="004B2CA7">
        <w:rPr>
          <w:rStyle w:val="pln"/>
          <w:b w:val="0"/>
          <w:sz w:val="28"/>
          <w:szCs w:val="28"/>
        </w:rPr>
        <w:t>n</w:t>
      </w:r>
      <w:r w:rsidRPr="004B2CA7">
        <w:rPr>
          <w:rStyle w:val="pun"/>
          <w:b w:val="0"/>
          <w:sz w:val="28"/>
          <w:szCs w:val="28"/>
        </w:rPr>
        <w:t>ɪ</w:t>
      </w:r>
      <w:r w:rsidRPr="004B2CA7">
        <w:rPr>
          <w:rStyle w:val="str"/>
          <w:b w:val="0"/>
          <w:sz w:val="28"/>
          <w:szCs w:val="28"/>
        </w:rPr>
        <w:t>'vɜ:sətɪ kƆ:s] (n)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khóa học đại học</w:t>
      </w:r>
    </w:p>
    <w:p w:rsidR="00B75EBD" w:rsidRPr="004B2CA7" w:rsidRDefault="00B75EBD" w:rsidP="00535EAF">
      <w:pPr>
        <w:pStyle w:val="Heading1"/>
        <w:rPr>
          <w:rStyle w:val="pln"/>
          <w:b w:val="0"/>
          <w:sz w:val="28"/>
          <w:szCs w:val="28"/>
        </w:rPr>
      </w:pPr>
      <w:r w:rsidRPr="004B2CA7">
        <w:rPr>
          <w:rStyle w:val="str"/>
          <w:b w:val="0"/>
          <w:sz w:val="28"/>
          <w:szCs w:val="28"/>
        </w:rPr>
        <w:t xml:space="preserve">Teaching aid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ln"/>
          <w:b w:val="0"/>
          <w:sz w:val="28"/>
          <w:szCs w:val="28"/>
        </w:rPr>
        <w:t>ti</w:t>
      </w:r>
      <w:r w:rsidRPr="004B2CA7">
        <w:rPr>
          <w:rStyle w:val="pun"/>
          <w:b w:val="0"/>
          <w:sz w:val="28"/>
          <w:szCs w:val="28"/>
        </w:rPr>
        <w:t>:</w:t>
      </w:r>
      <w:r w:rsidRPr="004B2CA7">
        <w:rPr>
          <w:rStyle w:val="pln"/>
          <w:b w:val="0"/>
          <w:sz w:val="28"/>
          <w:szCs w:val="28"/>
        </w:rPr>
        <w:t>t</w:t>
      </w:r>
      <w:r w:rsidRPr="004B2CA7">
        <w:rPr>
          <w:rStyle w:val="pun"/>
          <w:b w:val="0"/>
          <w:sz w:val="28"/>
          <w:szCs w:val="28"/>
        </w:rPr>
        <w:t>ʃɪ</w:t>
      </w:r>
      <w:r w:rsidRPr="004B2CA7">
        <w:rPr>
          <w:rStyle w:val="pln"/>
          <w:b w:val="0"/>
          <w:sz w:val="28"/>
          <w:szCs w:val="28"/>
        </w:rPr>
        <w:t>n e</w:t>
      </w:r>
      <w:r w:rsidRPr="004B2CA7">
        <w:rPr>
          <w:rStyle w:val="pun"/>
          <w:b w:val="0"/>
          <w:sz w:val="28"/>
          <w:szCs w:val="28"/>
        </w:rPr>
        <w:t>ɪ</w:t>
      </w:r>
      <w:r w:rsidRPr="004B2CA7">
        <w:rPr>
          <w:rStyle w:val="pln"/>
          <w:b w:val="0"/>
          <w:sz w:val="28"/>
          <w:szCs w:val="28"/>
        </w:rPr>
        <w:t>d</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tr</w:t>
      </w:r>
      <w:r w:rsidRPr="004B2CA7">
        <w:rPr>
          <w:rStyle w:val="pun"/>
          <w:b w:val="0"/>
          <w:sz w:val="28"/>
          <w:szCs w:val="28"/>
        </w:rPr>
        <w:t>ợ</w:t>
      </w:r>
      <w:r w:rsidRPr="004B2CA7">
        <w:rPr>
          <w:rStyle w:val="pln"/>
          <w:b w:val="0"/>
          <w:sz w:val="28"/>
          <w:szCs w:val="28"/>
        </w:rPr>
        <w:t xml:space="preserve"> hu</w:t>
      </w:r>
      <w:r w:rsidRPr="004B2CA7">
        <w:rPr>
          <w:rStyle w:val="pun"/>
          <w:b w:val="0"/>
          <w:sz w:val="28"/>
          <w:szCs w:val="28"/>
        </w:rPr>
        <w:t>ấ</w:t>
      </w:r>
      <w:r w:rsidRPr="004B2CA7">
        <w:rPr>
          <w:rStyle w:val="pln"/>
          <w:b w:val="0"/>
          <w:sz w:val="28"/>
          <w:szCs w:val="28"/>
        </w:rPr>
        <w:t>n c</w:t>
      </w:r>
      <w:r w:rsidRPr="004B2CA7">
        <w:rPr>
          <w:rStyle w:val="pun"/>
          <w:b w:val="0"/>
          <w:sz w:val="28"/>
          <w:szCs w:val="28"/>
        </w:rPr>
        <w:t>ụ</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Recorder</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r</w:t>
      </w:r>
      <w:r w:rsidRPr="004B2CA7">
        <w:rPr>
          <w:rStyle w:val="pun"/>
          <w:b w:val="0"/>
          <w:sz w:val="28"/>
          <w:szCs w:val="28"/>
        </w:rPr>
        <w:t>ɪ</w:t>
      </w:r>
      <w:r w:rsidRPr="004B2CA7">
        <w:rPr>
          <w:rStyle w:val="str"/>
          <w:b w:val="0"/>
          <w:sz w:val="28"/>
          <w:szCs w:val="28"/>
        </w:rPr>
        <w:t xml:space="preserve">'kƆ:də]           </w:t>
      </w:r>
      <w:r w:rsidR="001E5271" w:rsidRPr="004B2CA7">
        <w:rPr>
          <w:rStyle w:val="str"/>
          <w:b w:val="0"/>
          <w:sz w:val="28"/>
          <w:szCs w:val="28"/>
        </w:rPr>
        <w:tab/>
      </w:r>
      <w:r w:rsidRPr="004B2CA7">
        <w:rPr>
          <w:rStyle w:val="str"/>
          <w:b w:val="0"/>
          <w:sz w:val="28"/>
          <w:szCs w:val="28"/>
        </w:rPr>
        <w:t>(n)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máy ghi âm</w:t>
      </w:r>
    </w:p>
    <w:p w:rsidR="00B75EBD" w:rsidRPr="004B2CA7" w:rsidRDefault="00B75EBD" w:rsidP="00535EAF">
      <w:pPr>
        <w:pStyle w:val="Heading1"/>
        <w:rPr>
          <w:rStyle w:val="pln"/>
          <w:b w:val="0"/>
          <w:sz w:val="28"/>
          <w:szCs w:val="28"/>
        </w:rPr>
      </w:pPr>
      <w:r w:rsidRPr="004B2CA7">
        <w:rPr>
          <w:rStyle w:val="str"/>
          <w:b w:val="0"/>
          <w:sz w:val="28"/>
          <w:szCs w:val="28"/>
        </w:rPr>
        <w:t xml:space="preserve">Industry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un"/>
          <w:b w:val="0"/>
          <w:sz w:val="28"/>
          <w:szCs w:val="28"/>
        </w:rPr>
        <w:t>ɪ</w:t>
      </w:r>
      <w:r w:rsidRPr="004B2CA7">
        <w:rPr>
          <w:rStyle w:val="pln"/>
          <w:b w:val="0"/>
          <w:sz w:val="28"/>
          <w:szCs w:val="28"/>
        </w:rPr>
        <w:t>nd</w:t>
      </w:r>
      <w:r w:rsidRPr="004B2CA7">
        <w:rPr>
          <w:rStyle w:val="pun"/>
          <w:b w:val="0"/>
          <w:sz w:val="28"/>
          <w:szCs w:val="28"/>
        </w:rPr>
        <w:t>ə</w:t>
      </w:r>
      <w:r w:rsidRPr="004B2CA7">
        <w:rPr>
          <w:rStyle w:val="pln"/>
          <w:b w:val="0"/>
          <w:sz w:val="28"/>
          <w:szCs w:val="28"/>
        </w:rPr>
        <w:t>str</w:t>
      </w:r>
      <w:r w:rsidRPr="004B2CA7">
        <w:rPr>
          <w:rStyle w:val="pun"/>
          <w:b w:val="0"/>
          <w:sz w:val="28"/>
          <w:szCs w:val="28"/>
        </w:rPr>
        <w:t>ɪ]</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c</w:t>
      </w:r>
      <w:r w:rsidRPr="004B2CA7">
        <w:rPr>
          <w:rStyle w:val="pun"/>
          <w:b w:val="0"/>
          <w:sz w:val="28"/>
          <w:szCs w:val="28"/>
        </w:rPr>
        <w:t>ô</w:t>
      </w:r>
      <w:r w:rsidRPr="004B2CA7">
        <w:rPr>
          <w:rStyle w:val="pln"/>
          <w:b w:val="0"/>
          <w:sz w:val="28"/>
          <w:szCs w:val="28"/>
        </w:rPr>
        <w:t>ng nghi</w:t>
      </w:r>
      <w:r w:rsidRPr="004B2CA7">
        <w:rPr>
          <w:rStyle w:val="pun"/>
          <w:b w:val="0"/>
          <w:sz w:val="28"/>
          <w:szCs w:val="28"/>
        </w:rPr>
        <w:t>ệ</w:t>
      </w:r>
      <w:r w:rsidRPr="004B2CA7">
        <w:rPr>
          <w:rStyle w:val="pln"/>
          <w:b w:val="0"/>
          <w:sz w:val="28"/>
          <w:szCs w:val="28"/>
        </w:rPr>
        <w:t>p</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Compact</w:t>
      </w:r>
      <w:r w:rsidRPr="004B2CA7">
        <w:rPr>
          <w:rStyle w:val="pln"/>
          <w:b w:val="0"/>
          <w:sz w:val="28"/>
          <w:szCs w:val="28"/>
        </w:rPr>
        <w:t xml:space="preserve"> disc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k</w:t>
      </w:r>
      <w:r w:rsidRPr="004B2CA7">
        <w:rPr>
          <w:rStyle w:val="pun"/>
          <w:b w:val="0"/>
          <w:sz w:val="28"/>
          <w:szCs w:val="28"/>
        </w:rPr>
        <w:t>ə</w:t>
      </w:r>
      <w:r w:rsidRPr="004B2CA7">
        <w:rPr>
          <w:rStyle w:val="pln"/>
          <w:b w:val="0"/>
          <w:sz w:val="28"/>
          <w:szCs w:val="28"/>
        </w:rPr>
        <w:t>m</w:t>
      </w:r>
      <w:r w:rsidRPr="004B2CA7">
        <w:rPr>
          <w:rStyle w:val="str"/>
          <w:b w:val="0"/>
          <w:sz w:val="28"/>
          <w:szCs w:val="28"/>
        </w:rPr>
        <w:t>'pӕkt dɪsk]     (n)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đĩa nén</w:t>
      </w:r>
    </w:p>
    <w:p w:rsidR="00B75EBD" w:rsidRPr="004B2CA7" w:rsidRDefault="00B75EBD" w:rsidP="00535EAF">
      <w:pPr>
        <w:pStyle w:val="Heading1"/>
        <w:rPr>
          <w:rStyle w:val="pln"/>
          <w:b w:val="0"/>
          <w:sz w:val="28"/>
          <w:szCs w:val="28"/>
        </w:rPr>
      </w:pPr>
      <w:r w:rsidRPr="004B2CA7">
        <w:rPr>
          <w:rStyle w:val="str"/>
          <w:b w:val="0"/>
          <w:sz w:val="28"/>
          <w:szCs w:val="28"/>
        </w:rPr>
        <w:t xml:space="preserve">Image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un"/>
          <w:b w:val="0"/>
          <w:sz w:val="28"/>
          <w:szCs w:val="28"/>
        </w:rPr>
        <w:t>ɪ</w:t>
      </w:r>
      <w:r w:rsidRPr="004B2CA7">
        <w:rPr>
          <w:rStyle w:val="pln"/>
          <w:b w:val="0"/>
          <w:sz w:val="28"/>
          <w:szCs w:val="28"/>
        </w:rPr>
        <w:t>m</w:t>
      </w:r>
      <w:r w:rsidRPr="004B2CA7">
        <w:rPr>
          <w:rStyle w:val="pun"/>
          <w:b w:val="0"/>
          <w:sz w:val="28"/>
          <w:szCs w:val="28"/>
        </w:rPr>
        <w:t>ɪ</w:t>
      </w:r>
      <w:r w:rsidRPr="004B2CA7">
        <w:rPr>
          <w:rStyle w:val="pln"/>
          <w:b w:val="0"/>
          <w:sz w:val="28"/>
          <w:szCs w:val="28"/>
        </w:rPr>
        <w:t>d</w:t>
      </w:r>
      <w:r w:rsidRPr="004B2CA7">
        <w:rPr>
          <w:rStyle w:val="pun"/>
          <w:b w:val="0"/>
          <w:sz w:val="28"/>
          <w:szCs w:val="28"/>
        </w:rPr>
        <w:t>ɜ]</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h</w:t>
      </w:r>
      <w:r w:rsidRPr="004B2CA7">
        <w:rPr>
          <w:rStyle w:val="pun"/>
          <w:b w:val="0"/>
          <w:sz w:val="28"/>
          <w:szCs w:val="28"/>
        </w:rPr>
        <w:t>ì</w:t>
      </w:r>
      <w:r w:rsidRPr="004B2CA7">
        <w:rPr>
          <w:rStyle w:val="pln"/>
          <w:b w:val="0"/>
          <w:sz w:val="28"/>
          <w:szCs w:val="28"/>
        </w:rPr>
        <w:t xml:space="preserve">nh </w:t>
      </w:r>
      <w:r w:rsidRPr="004B2CA7">
        <w:rPr>
          <w:rStyle w:val="pun"/>
          <w:b w:val="0"/>
          <w:sz w:val="28"/>
          <w:szCs w:val="28"/>
        </w:rPr>
        <w:t>ả</w:t>
      </w:r>
      <w:r w:rsidRPr="004B2CA7">
        <w:rPr>
          <w:rStyle w:val="pln"/>
          <w:b w:val="0"/>
          <w:sz w:val="28"/>
          <w:szCs w:val="28"/>
        </w:rPr>
        <w:t>nh</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Worldwide</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'wɜ:ldwɑɪd]       </w:t>
      </w:r>
      <w:r w:rsidR="001E5271" w:rsidRPr="004B2CA7">
        <w:rPr>
          <w:rStyle w:val="str"/>
          <w:b w:val="0"/>
          <w:sz w:val="28"/>
          <w:szCs w:val="28"/>
        </w:rPr>
        <w:tab/>
      </w:r>
      <w:r w:rsidRPr="004B2CA7">
        <w:rPr>
          <w:rStyle w:val="str"/>
          <w:b w:val="0"/>
          <w:sz w:val="28"/>
          <w:szCs w:val="28"/>
        </w:rPr>
        <w:t>(adj)</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rộng khắp thế giới</w:t>
      </w:r>
    </w:p>
    <w:p w:rsidR="00B75EBD" w:rsidRPr="004B2CA7" w:rsidRDefault="00B75EBD" w:rsidP="00535EAF">
      <w:pPr>
        <w:pStyle w:val="Heading1"/>
        <w:rPr>
          <w:rStyle w:val="str"/>
          <w:b w:val="0"/>
          <w:sz w:val="28"/>
          <w:szCs w:val="28"/>
        </w:rPr>
      </w:pPr>
      <w:r w:rsidRPr="004B2CA7">
        <w:rPr>
          <w:rStyle w:val="str"/>
          <w:b w:val="0"/>
          <w:sz w:val="28"/>
          <w:szCs w:val="28"/>
        </w:rPr>
        <w:t xml:space="preserve">At the same time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 xml:space="preserve">[ət öə seɪm tɑɪm]  </w:t>
      </w:r>
      <w:r w:rsidR="001E5271" w:rsidRPr="004B2CA7">
        <w:rPr>
          <w:rStyle w:val="str"/>
          <w:b w:val="0"/>
          <w:sz w:val="28"/>
          <w:szCs w:val="28"/>
        </w:rPr>
        <w:tab/>
      </w:r>
      <w:r w:rsidRPr="004B2CA7">
        <w:rPr>
          <w:rStyle w:val="str"/>
          <w:b w:val="0"/>
          <w:sz w:val="28"/>
          <w:szCs w:val="28"/>
        </w:rPr>
        <w:t>(adv)</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cùng một lúc, đồng thời</w:t>
      </w:r>
    </w:p>
    <w:p w:rsidR="00B75EBD" w:rsidRPr="004B2CA7" w:rsidRDefault="00B75EBD" w:rsidP="00535EAF">
      <w:pPr>
        <w:pStyle w:val="Heading1"/>
        <w:rPr>
          <w:rStyle w:val="pln"/>
          <w:b w:val="0"/>
          <w:sz w:val="28"/>
          <w:szCs w:val="28"/>
        </w:rPr>
      </w:pPr>
      <w:r w:rsidRPr="004B2CA7">
        <w:rPr>
          <w:rStyle w:val="str"/>
          <w:b w:val="0"/>
          <w:sz w:val="28"/>
          <w:szCs w:val="28"/>
        </w:rPr>
        <w:t xml:space="preserve">Millions of Ns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ln"/>
          <w:b w:val="0"/>
          <w:sz w:val="28"/>
          <w:szCs w:val="28"/>
        </w:rPr>
        <w:t>m</w:t>
      </w:r>
      <w:r w:rsidRPr="004B2CA7">
        <w:rPr>
          <w:rStyle w:val="pun"/>
          <w:b w:val="0"/>
          <w:sz w:val="28"/>
          <w:szCs w:val="28"/>
        </w:rPr>
        <w:t>ɪ</w:t>
      </w:r>
      <w:r w:rsidRPr="004B2CA7">
        <w:rPr>
          <w:rStyle w:val="pln"/>
          <w:b w:val="0"/>
          <w:sz w:val="28"/>
          <w:szCs w:val="28"/>
        </w:rPr>
        <w:t>l</w:t>
      </w:r>
      <w:r w:rsidRPr="004B2CA7">
        <w:rPr>
          <w:rStyle w:val="pun"/>
          <w:b w:val="0"/>
          <w:sz w:val="28"/>
          <w:szCs w:val="28"/>
        </w:rPr>
        <w:t>ɪə</w:t>
      </w:r>
      <w:r w:rsidRPr="004B2CA7">
        <w:rPr>
          <w:rStyle w:val="pln"/>
          <w:b w:val="0"/>
          <w:sz w:val="28"/>
          <w:szCs w:val="28"/>
        </w:rPr>
        <w:t>mz</w:t>
      </w:r>
      <w:r w:rsidR="001E5271" w:rsidRPr="004B2CA7">
        <w:rPr>
          <w:rStyle w:val="pln"/>
          <w:b w:val="0"/>
          <w:sz w:val="28"/>
          <w:szCs w:val="28"/>
        </w:rPr>
        <w:t xml:space="preserve"> </w:t>
      </w:r>
      <w:r w:rsidRPr="004B2CA7">
        <w:rPr>
          <w:rStyle w:val="pun"/>
          <w:b w:val="0"/>
          <w:sz w:val="28"/>
          <w:szCs w:val="28"/>
        </w:rPr>
        <w:t>ə</w:t>
      </w:r>
      <w:r w:rsidRPr="004B2CA7">
        <w:rPr>
          <w:rStyle w:val="pln"/>
          <w:b w:val="0"/>
          <w:sz w:val="28"/>
          <w:szCs w:val="28"/>
        </w:rPr>
        <w:t>v</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h</w:t>
      </w:r>
      <w:r w:rsidRPr="004B2CA7">
        <w:rPr>
          <w:rStyle w:val="pun"/>
          <w:b w:val="0"/>
          <w:sz w:val="28"/>
          <w:szCs w:val="28"/>
        </w:rPr>
        <w:t>à</w:t>
      </w:r>
      <w:r w:rsidRPr="004B2CA7">
        <w:rPr>
          <w:rStyle w:val="pln"/>
          <w:b w:val="0"/>
          <w:sz w:val="28"/>
          <w:szCs w:val="28"/>
        </w:rPr>
        <w:t>ng tri</w:t>
      </w:r>
      <w:r w:rsidRPr="004B2CA7">
        <w:rPr>
          <w:rStyle w:val="pun"/>
          <w:b w:val="0"/>
          <w:sz w:val="28"/>
          <w:szCs w:val="28"/>
        </w:rPr>
        <w:t>ệ</w:t>
      </w:r>
      <w:r w:rsidRPr="004B2CA7">
        <w:rPr>
          <w:rStyle w:val="pln"/>
          <w:b w:val="0"/>
          <w:sz w:val="28"/>
          <w:szCs w:val="28"/>
        </w:rPr>
        <w:t>u</w:t>
      </w:r>
    </w:p>
    <w:p w:rsidR="00B75EBD" w:rsidRPr="004B2CA7" w:rsidRDefault="001E5271" w:rsidP="00535EAF">
      <w:pPr>
        <w:pStyle w:val="Heading1"/>
        <w:rPr>
          <w:rStyle w:val="pln"/>
          <w:b w:val="0"/>
          <w:sz w:val="28"/>
          <w:szCs w:val="28"/>
        </w:rPr>
      </w:pPr>
      <w:r w:rsidRPr="004B2CA7">
        <w:rPr>
          <w:rStyle w:val="pln"/>
          <w:b w:val="0"/>
          <w:sz w:val="28"/>
          <w:szCs w:val="28"/>
        </w:rPr>
        <w:t>Example</w:t>
      </w:r>
      <w:r w:rsidR="00B75EBD" w:rsidRPr="004B2CA7">
        <w:rPr>
          <w:rStyle w:val="pun"/>
          <w:b w:val="0"/>
          <w:sz w:val="28"/>
          <w:szCs w:val="28"/>
        </w:rPr>
        <w:t>:</w:t>
      </w:r>
      <w:r w:rsidRPr="004B2CA7">
        <w:rPr>
          <w:rStyle w:val="pln"/>
          <w:b w:val="0"/>
          <w:sz w:val="28"/>
          <w:szCs w:val="28"/>
        </w:rPr>
        <w:t xml:space="preserve"> </w:t>
      </w:r>
      <w:r w:rsidR="00B75EBD" w:rsidRPr="004B2CA7">
        <w:rPr>
          <w:rStyle w:val="typ"/>
          <w:rFonts w:eastAsiaTheme="majorEastAsia"/>
          <w:b w:val="0"/>
          <w:sz w:val="28"/>
          <w:szCs w:val="28"/>
        </w:rPr>
        <w:t>Millions</w:t>
      </w:r>
      <w:r w:rsidR="00B75EBD" w:rsidRPr="004B2CA7">
        <w:rPr>
          <w:rStyle w:val="pln"/>
          <w:b w:val="0"/>
          <w:sz w:val="28"/>
          <w:szCs w:val="28"/>
        </w:rPr>
        <w:t xml:space="preserve"> of children are working hard </w:t>
      </w:r>
      <w:r w:rsidR="00B75EBD" w:rsidRPr="004B2CA7">
        <w:rPr>
          <w:rStyle w:val="kwd"/>
          <w:b w:val="0"/>
          <w:sz w:val="28"/>
          <w:szCs w:val="28"/>
        </w:rPr>
        <w:t>in</w:t>
      </w:r>
      <w:r w:rsidR="00B75EBD" w:rsidRPr="004B2CA7">
        <w:rPr>
          <w:rStyle w:val="pln"/>
          <w:b w:val="0"/>
          <w:sz w:val="28"/>
          <w:szCs w:val="28"/>
        </w:rPr>
        <w:t xml:space="preserve"> factories</w:t>
      </w:r>
      <w:r w:rsidR="00B75EBD" w:rsidRPr="004B2CA7">
        <w:rPr>
          <w:rStyle w:val="pun"/>
          <w:b w:val="0"/>
          <w:sz w:val="28"/>
          <w:szCs w:val="28"/>
        </w:rPr>
        <w:t>.</w:t>
      </w:r>
    </w:p>
    <w:p w:rsidR="00B75EBD" w:rsidRPr="004B2CA7" w:rsidRDefault="00B75EBD" w:rsidP="00535EAF">
      <w:pPr>
        <w:pStyle w:val="Heading1"/>
        <w:rPr>
          <w:rStyle w:val="pun"/>
          <w:b w:val="0"/>
          <w:sz w:val="28"/>
          <w:szCs w:val="28"/>
        </w:rPr>
      </w:pPr>
      <w:r w:rsidRPr="004B2CA7">
        <w:rPr>
          <w:rStyle w:val="pln"/>
          <w:b w:val="0"/>
          <w:sz w:val="28"/>
          <w:szCs w:val="28"/>
        </w:rPr>
        <w:t xml:space="preserve">  </w:t>
      </w:r>
      <w:r w:rsidR="001E5271" w:rsidRPr="004B2CA7">
        <w:rPr>
          <w:rStyle w:val="pln"/>
          <w:b w:val="0"/>
          <w:sz w:val="28"/>
          <w:szCs w:val="28"/>
        </w:rPr>
        <w:tab/>
        <w:t>(</w:t>
      </w:r>
      <w:r w:rsidRPr="004B2CA7">
        <w:rPr>
          <w:rStyle w:val="pln"/>
          <w:b w:val="0"/>
          <w:sz w:val="28"/>
          <w:szCs w:val="28"/>
        </w:rPr>
        <w:t>H</w:t>
      </w:r>
      <w:r w:rsidRPr="004B2CA7">
        <w:rPr>
          <w:rStyle w:val="pun"/>
          <w:b w:val="0"/>
          <w:sz w:val="28"/>
          <w:szCs w:val="28"/>
        </w:rPr>
        <w:t>à</w:t>
      </w:r>
      <w:r w:rsidRPr="004B2CA7">
        <w:rPr>
          <w:rStyle w:val="pln"/>
          <w:b w:val="0"/>
          <w:sz w:val="28"/>
          <w:szCs w:val="28"/>
        </w:rPr>
        <w:t>ng tri</w:t>
      </w:r>
      <w:r w:rsidRPr="004B2CA7">
        <w:rPr>
          <w:rStyle w:val="pun"/>
          <w:b w:val="0"/>
          <w:sz w:val="28"/>
          <w:szCs w:val="28"/>
        </w:rPr>
        <w:t>ệ</w:t>
      </w:r>
      <w:r w:rsidRPr="004B2CA7">
        <w:rPr>
          <w:rStyle w:val="pln"/>
          <w:b w:val="0"/>
          <w:sz w:val="28"/>
          <w:szCs w:val="28"/>
        </w:rPr>
        <w:t>u tr</w:t>
      </w:r>
      <w:r w:rsidRPr="004B2CA7">
        <w:rPr>
          <w:rStyle w:val="pun"/>
          <w:b w:val="0"/>
          <w:sz w:val="28"/>
          <w:szCs w:val="28"/>
        </w:rPr>
        <w:t>ẻ</w:t>
      </w:r>
      <w:r w:rsidRPr="004B2CA7">
        <w:rPr>
          <w:rStyle w:val="pln"/>
          <w:b w:val="0"/>
          <w:sz w:val="28"/>
          <w:szCs w:val="28"/>
        </w:rPr>
        <w:t xml:space="preserve"> em </w:t>
      </w:r>
      <w:r w:rsidRPr="004B2CA7">
        <w:rPr>
          <w:rStyle w:val="pun"/>
          <w:b w:val="0"/>
          <w:sz w:val="28"/>
          <w:szCs w:val="28"/>
        </w:rPr>
        <w:t>đ</w:t>
      </w:r>
      <w:r w:rsidRPr="004B2CA7">
        <w:rPr>
          <w:rStyle w:val="pln"/>
          <w:b w:val="0"/>
          <w:sz w:val="28"/>
          <w:szCs w:val="28"/>
        </w:rPr>
        <w:t>ang l</w:t>
      </w:r>
      <w:r w:rsidRPr="004B2CA7">
        <w:rPr>
          <w:rStyle w:val="pun"/>
          <w:b w:val="0"/>
          <w:sz w:val="28"/>
          <w:szCs w:val="28"/>
        </w:rPr>
        <w:t>à</w:t>
      </w:r>
      <w:r w:rsidRPr="004B2CA7">
        <w:rPr>
          <w:rStyle w:val="pln"/>
          <w:b w:val="0"/>
          <w:sz w:val="28"/>
          <w:szCs w:val="28"/>
        </w:rPr>
        <w:t>m vi</w:t>
      </w:r>
      <w:r w:rsidRPr="004B2CA7">
        <w:rPr>
          <w:rStyle w:val="pun"/>
          <w:b w:val="0"/>
          <w:sz w:val="28"/>
          <w:szCs w:val="28"/>
        </w:rPr>
        <w:t>ệ</w:t>
      </w:r>
      <w:r w:rsidRPr="004B2CA7">
        <w:rPr>
          <w:rStyle w:val="pln"/>
          <w:b w:val="0"/>
          <w:sz w:val="28"/>
          <w:szCs w:val="28"/>
        </w:rPr>
        <w:t>c c</w:t>
      </w:r>
      <w:r w:rsidRPr="004B2CA7">
        <w:rPr>
          <w:rStyle w:val="pun"/>
          <w:b w:val="0"/>
          <w:sz w:val="28"/>
          <w:szCs w:val="28"/>
        </w:rPr>
        <w:t>ự</w:t>
      </w:r>
      <w:r w:rsidRPr="004B2CA7">
        <w:rPr>
          <w:rStyle w:val="pln"/>
          <w:b w:val="0"/>
          <w:sz w:val="28"/>
          <w:szCs w:val="28"/>
        </w:rPr>
        <w:t>c kh</w:t>
      </w:r>
      <w:r w:rsidRPr="004B2CA7">
        <w:rPr>
          <w:rStyle w:val="pun"/>
          <w:b w:val="0"/>
          <w:sz w:val="28"/>
          <w:szCs w:val="28"/>
        </w:rPr>
        <w:t>ổ</w:t>
      </w:r>
      <w:r w:rsidRPr="004B2CA7">
        <w:rPr>
          <w:rStyle w:val="pln"/>
          <w:b w:val="0"/>
          <w:sz w:val="28"/>
          <w:szCs w:val="28"/>
        </w:rPr>
        <w:t xml:space="preserve"> </w:t>
      </w:r>
      <w:r w:rsidRPr="004B2CA7">
        <w:rPr>
          <w:rStyle w:val="pun"/>
          <w:b w:val="0"/>
          <w:sz w:val="28"/>
          <w:szCs w:val="28"/>
        </w:rPr>
        <w:t>ở</w:t>
      </w:r>
      <w:r w:rsidRPr="004B2CA7">
        <w:rPr>
          <w:rStyle w:val="pln"/>
          <w:b w:val="0"/>
          <w:sz w:val="28"/>
          <w:szCs w:val="28"/>
        </w:rPr>
        <w:t xml:space="preserve"> nh</w:t>
      </w:r>
      <w:r w:rsidRPr="004B2CA7">
        <w:rPr>
          <w:rStyle w:val="pun"/>
          <w:b w:val="0"/>
          <w:sz w:val="28"/>
          <w:szCs w:val="28"/>
        </w:rPr>
        <w:t>à</w:t>
      </w:r>
      <w:r w:rsidRPr="004B2CA7">
        <w:rPr>
          <w:rStyle w:val="pln"/>
          <w:b w:val="0"/>
          <w:sz w:val="28"/>
          <w:szCs w:val="28"/>
        </w:rPr>
        <w:t xml:space="preserve"> m</w:t>
      </w:r>
      <w:r w:rsidRPr="004B2CA7">
        <w:rPr>
          <w:rStyle w:val="pun"/>
          <w:b w:val="0"/>
          <w:sz w:val="28"/>
          <w:szCs w:val="28"/>
        </w:rPr>
        <w:t>á</w:t>
      </w:r>
      <w:r w:rsidRPr="004B2CA7">
        <w:rPr>
          <w:rStyle w:val="pln"/>
          <w:b w:val="0"/>
          <w:sz w:val="28"/>
          <w:szCs w:val="28"/>
        </w:rPr>
        <w:t>y</w:t>
      </w:r>
      <w:r w:rsidRPr="004B2CA7">
        <w:rPr>
          <w:rStyle w:val="pun"/>
          <w:b w:val="0"/>
          <w:sz w:val="28"/>
          <w:szCs w:val="28"/>
        </w:rPr>
        <w:t>.</w:t>
      </w:r>
      <w:r w:rsidR="001E5271" w:rsidRPr="004B2CA7">
        <w:rPr>
          <w:rStyle w:val="pun"/>
          <w:b w:val="0"/>
          <w:sz w:val="28"/>
          <w:szCs w:val="28"/>
        </w:rPr>
        <w:t>)</w:t>
      </w:r>
    </w:p>
    <w:p w:rsidR="00F70B00" w:rsidRPr="004B2CA7" w:rsidRDefault="00CF6AD3" w:rsidP="00535EAF">
      <w:pPr>
        <w:pStyle w:val="Heading1"/>
        <w:rPr>
          <w:rStyle w:val="pun"/>
          <w:sz w:val="28"/>
          <w:szCs w:val="28"/>
        </w:rPr>
      </w:pPr>
      <w:r w:rsidRPr="004B2CA7">
        <w:rPr>
          <w:rStyle w:val="pun"/>
          <w:sz w:val="28"/>
          <w:szCs w:val="28"/>
        </w:rPr>
        <w:t>GRAMMAR</w:t>
      </w:r>
    </w:p>
    <w:p w:rsidR="00CF6AD3" w:rsidRPr="004B2CA7" w:rsidRDefault="00CF6AD3" w:rsidP="00535EAF">
      <w:pPr>
        <w:pStyle w:val="Heading1"/>
        <w:numPr>
          <w:ilvl w:val="0"/>
          <w:numId w:val="21"/>
        </w:numPr>
        <w:rPr>
          <w:color w:val="000000"/>
          <w:sz w:val="28"/>
          <w:szCs w:val="28"/>
        </w:rPr>
      </w:pPr>
      <w:r w:rsidRPr="004B2CA7">
        <w:rPr>
          <w:color w:val="000000"/>
          <w:sz w:val="28"/>
          <w:szCs w:val="28"/>
        </w:rPr>
        <w:t>Spend/Waste + cụm từ chỉ thời gian/tiền + V-ing</w:t>
      </w:r>
    </w:p>
    <w:p w:rsidR="00CF6AD3" w:rsidRPr="004B2CA7" w:rsidRDefault="00CF6AD3" w:rsidP="00535EAF">
      <w:pPr>
        <w:pStyle w:val="Heading1"/>
        <w:rPr>
          <w:b w:val="0"/>
          <w:sz w:val="28"/>
          <w:szCs w:val="28"/>
        </w:rPr>
      </w:pPr>
      <w:r w:rsidRPr="004B2CA7">
        <w:rPr>
          <w:b w:val="0"/>
          <w:sz w:val="28"/>
          <w:szCs w:val="28"/>
        </w:rPr>
        <w:t>- Every day he spends an hour studying English.</w:t>
      </w:r>
    </w:p>
    <w:p w:rsidR="00CF6AD3" w:rsidRPr="004B2CA7" w:rsidRDefault="00CF6AD3" w:rsidP="00535EAF">
      <w:pPr>
        <w:pStyle w:val="Heading1"/>
        <w:rPr>
          <w:b w:val="0"/>
          <w:i/>
          <w:sz w:val="28"/>
          <w:szCs w:val="28"/>
        </w:rPr>
      </w:pPr>
      <w:r w:rsidRPr="004B2CA7">
        <w:rPr>
          <w:b w:val="0"/>
          <w:i/>
          <w:sz w:val="28"/>
          <w:szCs w:val="28"/>
        </w:rPr>
        <w:t>Mỗi ngày anh ấy bỏ ra một giờ học tiếng Anh.</w:t>
      </w:r>
    </w:p>
    <w:p w:rsidR="00CF6AD3" w:rsidRPr="004B2CA7" w:rsidRDefault="00CF6AD3" w:rsidP="00535EAF">
      <w:pPr>
        <w:pStyle w:val="Heading1"/>
        <w:rPr>
          <w:b w:val="0"/>
          <w:sz w:val="28"/>
          <w:szCs w:val="28"/>
        </w:rPr>
      </w:pPr>
      <w:r w:rsidRPr="004B2CA7">
        <w:rPr>
          <w:b w:val="0"/>
          <w:sz w:val="28"/>
          <w:szCs w:val="28"/>
        </w:rPr>
        <w:t>- This boy wastes much of his money playing games.</w:t>
      </w:r>
    </w:p>
    <w:p w:rsidR="00CF6AD3" w:rsidRPr="004B2CA7" w:rsidRDefault="00CF6AD3" w:rsidP="00535EAF">
      <w:pPr>
        <w:pStyle w:val="Heading1"/>
        <w:rPr>
          <w:b w:val="0"/>
          <w:i/>
          <w:sz w:val="28"/>
          <w:szCs w:val="28"/>
        </w:rPr>
      </w:pPr>
      <w:r w:rsidRPr="004B2CA7">
        <w:rPr>
          <w:b w:val="0"/>
          <w:i/>
          <w:sz w:val="28"/>
          <w:szCs w:val="28"/>
        </w:rPr>
        <w:t>Đứa con trai này phung phí nhiều tiền chơi trò chơi.</w:t>
      </w:r>
    </w:p>
    <w:p w:rsidR="00CF6AD3" w:rsidRPr="004B2CA7" w:rsidRDefault="00CF6AD3" w:rsidP="00535EAF">
      <w:pPr>
        <w:pStyle w:val="Heading1"/>
        <w:numPr>
          <w:ilvl w:val="0"/>
          <w:numId w:val="21"/>
        </w:numPr>
        <w:rPr>
          <w:sz w:val="28"/>
          <w:szCs w:val="28"/>
        </w:rPr>
      </w:pPr>
      <w:r w:rsidRPr="004B2CA7">
        <w:rPr>
          <w:sz w:val="28"/>
          <w:szCs w:val="28"/>
        </w:rPr>
        <w:t>Spend/Waste + cụm từ chỉ thời gian/tiền + on + something</w:t>
      </w:r>
    </w:p>
    <w:p w:rsidR="00CF6AD3" w:rsidRPr="004B2CA7" w:rsidRDefault="00CF6AD3" w:rsidP="00535EAF">
      <w:pPr>
        <w:pStyle w:val="Heading1"/>
        <w:rPr>
          <w:b w:val="0"/>
          <w:sz w:val="28"/>
          <w:szCs w:val="28"/>
        </w:rPr>
      </w:pPr>
      <w:r w:rsidRPr="004B2CA7">
        <w:rPr>
          <w:b w:val="0"/>
          <w:sz w:val="28"/>
          <w:szCs w:val="28"/>
        </w:rPr>
        <w:t>- He wasted much time on games.</w:t>
      </w:r>
      <w:r w:rsidR="00535EAF" w:rsidRPr="004B2CA7">
        <w:rPr>
          <w:b w:val="0"/>
          <w:sz w:val="28"/>
          <w:szCs w:val="28"/>
        </w:rPr>
        <w:t xml:space="preserve"> (</w:t>
      </w:r>
      <w:r w:rsidRPr="004B2CA7">
        <w:rPr>
          <w:b w:val="0"/>
          <w:i/>
          <w:sz w:val="28"/>
          <w:szCs w:val="28"/>
        </w:rPr>
        <w:t>Anh ấy phung phí nhiều thời gian vào trò chơi.</w:t>
      </w:r>
      <w:r w:rsidR="00535EAF" w:rsidRPr="004B2CA7">
        <w:rPr>
          <w:b w:val="0"/>
          <w:i/>
          <w:sz w:val="28"/>
          <w:szCs w:val="28"/>
        </w:rPr>
        <w:t>)</w:t>
      </w:r>
    </w:p>
    <w:p w:rsidR="00CF6AD3" w:rsidRPr="004B2CA7" w:rsidRDefault="00CF6AD3" w:rsidP="00535EAF">
      <w:pPr>
        <w:pStyle w:val="Heading1"/>
        <w:rPr>
          <w:b w:val="0"/>
          <w:sz w:val="28"/>
          <w:szCs w:val="28"/>
        </w:rPr>
      </w:pPr>
      <w:r w:rsidRPr="004B2CA7">
        <w:rPr>
          <w:b w:val="0"/>
          <w:sz w:val="28"/>
          <w:szCs w:val="28"/>
        </w:rPr>
        <w:t>- She spent a lot of money on clothes.</w:t>
      </w:r>
      <w:r w:rsidR="00535EAF" w:rsidRPr="004B2CA7">
        <w:rPr>
          <w:b w:val="0"/>
          <w:sz w:val="28"/>
          <w:szCs w:val="28"/>
        </w:rPr>
        <w:t xml:space="preserve"> (</w:t>
      </w:r>
      <w:r w:rsidRPr="004B2CA7">
        <w:rPr>
          <w:b w:val="0"/>
          <w:i/>
          <w:sz w:val="28"/>
          <w:szCs w:val="28"/>
        </w:rPr>
        <w:t>Cô ấy tiều xài nhiều tiền cho quần áo</w:t>
      </w:r>
      <w:r w:rsidRPr="004B2CA7">
        <w:rPr>
          <w:b w:val="0"/>
          <w:sz w:val="28"/>
          <w:szCs w:val="28"/>
        </w:rPr>
        <w:t>.</w:t>
      </w:r>
      <w:r w:rsidR="00535EAF" w:rsidRPr="004B2CA7">
        <w:rPr>
          <w:b w:val="0"/>
          <w:sz w:val="28"/>
          <w:szCs w:val="28"/>
        </w:rPr>
        <w:t>)</w:t>
      </w:r>
    </w:p>
    <w:p w:rsidR="00F70B00" w:rsidRPr="004B2CA7" w:rsidRDefault="00535EAF" w:rsidP="00535EAF">
      <w:pPr>
        <w:pStyle w:val="Heading1"/>
        <w:rPr>
          <w:sz w:val="28"/>
          <w:szCs w:val="28"/>
        </w:rPr>
      </w:pPr>
      <w:r w:rsidRPr="004B2CA7">
        <w:rPr>
          <w:sz w:val="28"/>
          <w:szCs w:val="28"/>
        </w:rPr>
        <w:br w:type="column"/>
      </w:r>
      <w:r w:rsidR="00F70B00" w:rsidRPr="004B2CA7">
        <w:rPr>
          <w:sz w:val="28"/>
          <w:szCs w:val="28"/>
        </w:rPr>
        <w:lastRenderedPageBreak/>
        <w:t>1. Listen. Then practice with a partner. (Nghe. Sau đó luyện tập với bạn học.)</w:t>
      </w:r>
    </w:p>
    <w:p w:rsidR="00F70B00" w:rsidRPr="004B2CA7" w:rsidRDefault="00F70B00" w:rsidP="00535EAF">
      <w:pPr>
        <w:pStyle w:val="Heading1"/>
        <w:rPr>
          <w:sz w:val="28"/>
          <w:szCs w:val="28"/>
        </w:rPr>
      </w:pPr>
      <w:r w:rsidRPr="004B2CA7">
        <w:rPr>
          <w:sz w:val="28"/>
          <w:szCs w:val="28"/>
        </w:rPr>
        <w:t>Hướng dẫn dịch:</w:t>
      </w:r>
    </w:p>
    <w:p w:rsidR="00F70B00" w:rsidRPr="004B2CA7" w:rsidRDefault="00F70B00" w:rsidP="00535EAF">
      <w:pPr>
        <w:pStyle w:val="Heading1"/>
        <w:rPr>
          <w:b w:val="0"/>
          <w:sz w:val="28"/>
          <w:szCs w:val="28"/>
        </w:rPr>
      </w:pPr>
      <w:r w:rsidRPr="004B2CA7">
        <w:rPr>
          <w:b w:val="0"/>
          <w:sz w:val="28"/>
          <w:szCs w:val="28"/>
        </w:rPr>
        <w:t>Lan: Bạn đi đâu đấy, Nam?</w:t>
      </w:r>
    </w:p>
    <w:p w:rsidR="00F70B00" w:rsidRPr="004B2CA7" w:rsidRDefault="00F70B00" w:rsidP="00535EAF">
      <w:pPr>
        <w:pStyle w:val="Heading1"/>
        <w:rPr>
          <w:b w:val="0"/>
          <w:sz w:val="28"/>
          <w:szCs w:val="28"/>
        </w:rPr>
      </w:pPr>
      <w:r w:rsidRPr="004B2CA7">
        <w:rPr>
          <w:b w:val="0"/>
          <w:sz w:val="28"/>
          <w:szCs w:val="28"/>
        </w:rPr>
        <w:t>Nam: Mình đang đi đến trung tâm giải trí. Mình định sẽ chơi trò chơi video ở đấy.</w:t>
      </w:r>
    </w:p>
    <w:p w:rsidR="00F70B00" w:rsidRPr="004B2CA7" w:rsidRDefault="00F70B00" w:rsidP="00535EAF">
      <w:pPr>
        <w:pStyle w:val="Heading1"/>
        <w:rPr>
          <w:b w:val="0"/>
          <w:sz w:val="28"/>
          <w:szCs w:val="28"/>
        </w:rPr>
      </w:pPr>
      <w:r w:rsidRPr="004B2CA7">
        <w:rPr>
          <w:b w:val="0"/>
          <w:sz w:val="28"/>
          <w:szCs w:val="28"/>
        </w:rPr>
        <w:t>Lan: Thường bao lâu bạn đi một lần?</w:t>
      </w:r>
    </w:p>
    <w:p w:rsidR="00F70B00" w:rsidRPr="004B2CA7" w:rsidRDefault="00F70B00" w:rsidP="00535EAF">
      <w:pPr>
        <w:pStyle w:val="Heading1"/>
        <w:rPr>
          <w:b w:val="0"/>
          <w:sz w:val="28"/>
          <w:szCs w:val="28"/>
        </w:rPr>
      </w:pPr>
      <w:r w:rsidRPr="004B2CA7">
        <w:rPr>
          <w:b w:val="0"/>
          <w:sz w:val="28"/>
          <w:szCs w:val="28"/>
        </w:rPr>
        <w:t>Nam: Không thường lắm. Khoảng một tuần một lần.</w:t>
      </w:r>
    </w:p>
    <w:p w:rsidR="00F70B00" w:rsidRPr="004B2CA7" w:rsidRDefault="00F70B00" w:rsidP="00535EAF">
      <w:pPr>
        <w:pStyle w:val="Heading1"/>
        <w:rPr>
          <w:b w:val="0"/>
          <w:sz w:val="28"/>
          <w:szCs w:val="28"/>
        </w:rPr>
      </w:pPr>
      <w:r w:rsidRPr="004B2CA7">
        <w:rPr>
          <w:b w:val="0"/>
          <w:sz w:val="28"/>
          <w:szCs w:val="28"/>
        </w:rPr>
        <w:t>Lan: Không đắt tiền lắm chứ?</w:t>
      </w:r>
    </w:p>
    <w:p w:rsidR="00F70B00" w:rsidRPr="004B2CA7" w:rsidRDefault="00F70B00" w:rsidP="00535EAF">
      <w:pPr>
        <w:pStyle w:val="Heading1"/>
        <w:rPr>
          <w:b w:val="0"/>
          <w:sz w:val="28"/>
          <w:szCs w:val="28"/>
        </w:rPr>
      </w:pPr>
      <w:r w:rsidRPr="004B2CA7">
        <w:rPr>
          <w:b w:val="0"/>
          <w:sz w:val="28"/>
          <w:szCs w:val="28"/>
        </w:rPr>
        <w:t>Nam: Thật sự không đắt đâu. Minh thường chơi ở đó khoảng một giờ. Mình không tiêu nhiều tiền đâu.</w:t>
      </w:r>
    </w:p>
    <w:p w:rsidR="00F70B00" w:rsidRPr="004B2CA7" w:rsidRDefault="00F70B00" w:rsidP="00535EAF">
      <w:pPr>
        <w:pStyle w:val="Heading1"/>
        <w:rPr>
          <w:b w:val="0"/>
          <w:sz w:val="28"/>
          <w:szCs w:val="28"/>
        </w:rPr>
      </w:pPr>
      <w:r w:rsidRPr="004B2CA7">
        <w:rPr>
          <w:b w:val="0"/>
          <w:sz w:val="28"/>
          <w:szCs w:val="28"/>
        </w:rPr>
        <w:t>Lan: Bạn phải cẩn thận đấy. Trò chơi video có thể làm bạn ghiền. Đừng phí nhiều thì giờ của bạn ở khu vui chơi.</w:t>
      </w:r>
    </w:p>
    <w:p w:rsidR="00F70B00" w:rsidRPr="004B2CA7" w:rsidRDefault="00F70B00" w:rsidP="00535EAF">
      <w:pPr>
        <w:pStyle w:val="Heading1"/>
        <w:rPr>
          <w:b w:val="0"/>
          <w:sz w:val="28"/>
          <w:szCs w:val="28"/>
        </w:rPr>
      </w:pPr>
      <w:r w:rsidRPr="004B2CA7">
        <w:rPr>
          <w:b w:val="0"/>
          <w:sz w:val="28"/>
          <w:szCs w:val="28"/>
        </w:rPr>
        <w:t>Nam: Đừng lo. Mình sẽ không phí nhiều thì giờ đâu. Mình có nhiều bài tập ở nhà phải làm tối nay, nên mình chỉ có thể chơi trò chơi một thời gian ngắn thôi.</w:t>
      </w:r>
    </w:p>
    <w:p w:rsidR="00F70B00" w:rsidRPr="004B2CA7" w:rsidRDefault="00F70B00" w:rsidP="00535EAF">
      <w:pPr>
        <w:pStyle w:val="Heading1"/>
        <w:rPr>
          <w:sz w:val="28"/>
          <w:szCs w:val="28"/>
        </w:rPr>
      </w:pPr>
      <w:r w:rsidRPr="004B2CA7">
        <w:rPr>
          <w:sz w:val="28"/>
          <w:szCs w:val="28"/>
        </w:rPr>
        <w:t>Now answer. (</w:t>
      </w:r>
      <w:r w:rsidRPr="004B2CA7">
        <w:rPr>
          <w:i/>
          <w:iCs/>
          <w:sz w:val="28"/>
          <w:szCs w:val="28"/>
        </w:rPr>
        <w:t>Bây giờ trả lời câu hỏi.</w:t>
      </w:r>
      <w:r w:rsidRPr="004B2CA7">
        <w:rPr>
          <w:sz w:val="28"/>
          <w:szCs w:val="28"/>
        </w:rPr>
        <w:t>)</w:t>
      </w:r>
    </w:p>
    <w:p w:rsidR="00F70B00" w:rsidRPr="004B2CA7" w:rsidRDefault="00F70B00" w:rsidP="00535EAF">
      <w:pPr>
        <w:pStyle w:val="Heading1"/>
        <w:rPr>
          <w:b w:val="0"/>
          <w:sz w:val="28"/>
          <w:szCs w:val="28"/>
        </w:rPr>
      </w:pPr>
      <w:r w:rsidRPr="004B2CA7">
        <w:rPr>
          <w:b w:val="0"/>
          <w:sz w:val="28"/>
          <w:szCs w:val="28"/>
        </w:rPr>
        <w:t>a) Where is Nam going? (</w:t>
      </w:r>
      <w:r w:rsidRPr="004B2CA7">
        <w:rPr>
          <w:b w:val="0"/>
          <w:i/>
          <w:iCs/>
          <w:sz w:val="28"/>
          <w:szCs w:val="28"/>
        </w:rPr>
        <w:t>Nam đang đi đâu?</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 xml:space="preserve">=&gt; </w:t>
      </w:r>
      <w:r w:rsidRPr="004B2CA7">
        <w:rPr>
          <w:b w:val="0"/>
          <w:i/>
          <w:sz w:val="28"/>
          <w:szCs w:val="28"/>
          <w:u w:val="single"/>
        </w:rPr>
        <w:t>Nam is going to the amusement center</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b) What is he going to do? (</w:t>
      </w:r>
      <w:r w:rsidRPr="004B2CA7">
        <w:rPr>
          <w:b w:val="0"/>
          <w:i/>
          <w:iCs/>
          <w:sz w:val="28"/>
          <w:szCs w:val="28"/>
        </w:rPr>
        <w:t>Cậu ấy sẽ làm gì?</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 xml:space="preserve">=&gt; </w:t>
      </w:r>
      <w:r w:rsidRPr="004B2CA7">
        <w:rPr>
          <w:b w:val="0"/>
          <w:i/>
          <w:sz w:val="28"/>
          <w:szCs w:val="28"/>
          <w:u w:val="single"/>
        </w:rPr>
        <w:t>He’s going to play video games</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c) How often does he go? (</w:t>
      </w:r>
      <w:r w:rsidRPr="004B2CA7">
        <w:rPr>
          <w:b w:val="0"/>
          <w:i/>
          <w:iCs/>
          <w:sz w:val="28"/>
          <w:szCs w:val="28"/>
        </w:rPr>
        <w:t>Bao lâu cậu ấy đi một lần?</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 xml:space="preserve">=&gt; </w:t>
      </w:r>
      <w:r w:rsidRPr="004B2CA7">
        <w:rPr>
          <w:b w:val="0"/>
          <w:i/>
          <w:sz w:val="28"/>
          <w:szCs w:val="28"/>
          <w:u w:val="single"/>
        </w:rPr>
        <w:t>He goes there about once a week</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d) Does he spend a lot of money? (</w:t>
      </w:r>
      <w:r w:rsidRPr="004B2CA7">
        <w:rPr>
          <w:b w:val="0"/>
          <w:i/>
          <w:iCs/>
          <w:sz w:val="28"/>
          <w:szCs w:val="28"/>
        </w:rPr>
        <w:t>Cậu ấy có tiêu nhiều tiền không?</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 xml:space="preserve">=&gt; </w:t>
      </w:r>
      <w:r w:rsidRPr="004B2CA7">
        <w:rPr>
          <w:b w:val="0"/>
          <w:i/>
          <w:sz w:val="28"/>
          <w:szCs w:val="28"/>
          <w:u w:val="single"/>
        </w:rPr>
        <w:t>No, he doesn’t spend a lot of money</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e) How long does he usually stay? (</w:t>
      </w:r>
      <w:r w:rsidRPr="004B2CA7">
        <w:rPr>
          <w:b w:val="0"/>
          <w:i/>
          <w:iCs/>
          <w:sz w:val="28"/>
          <w:szCs w:val="28"/>
        </w:rPr>
        <w:t>Cậu ấy thường ở lại bao lâu?</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 xml:space="preserve">=&gt; </w:t>
      </w:r>
      <w:r w:rsidRPr="004B2CA7">
        <w:rPr>
          <w:b w:val="0"/>
          <w:i/>
          <w:sz w:val="28"/>
          <w:szCs w:val="28"/>
          <w:u w:val="single"/>
        </w:rPr>
        <w:t>He usually stays for about an hour</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lastRenderedPageBreak/>
        <w:t>f) Why must Nam be carefull? (</w:t>
      </w:r>
      <w:r w:rsidRPr="004B2CA7">
        <w:rPr>
          <w:b w:val="0"/>
          <w:i/>
          <w:iCs/>
          <w:sz w:val="28"/>
          <w:szCs w:val="28"/>
        </w:rPr>
        <w:t>Tại sao Nam phải cẩn thận?</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 xml:space="preserve">=&gt; </w:t>
      </w:r>
      <w:r w:rsidRPr="004B2CA7">
        <w:rPr>
          <w:b w:val="0"/>
          <w:i/>
          <w:sz w:val="28"/>
          <w:szCs w:val="28"/>
          <w:u w:val="single"/>
        </w:rPr>
        <w:t>Because he can be addictive to video games</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g) What will Nam do later. (</w:t>
      </w:r>
      <w:r w:rsidRPr="004B2CA7">
        <w:rPr>
          <w:b w:val="0"/>
          <w:i/>
          <w:iCs/>
          <w:sz w:val="28"/>
          <w:szCs w:val="28"/>
        </w:rPr>
        <w:t>Nam sẽ làm gì sau đó?</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 xml:space="preserve">=&gt; </w:t>
      </w:r>
      <w:r w:rsidRPr="004B2CA7">
        <w:rPr>
          <w:b w:val="0"/>
          <w:i/>
          <w:sz w:val="28"/>
          <w:szCs w:val="28"/>
          <w:u w:val="single"/>
        </w:rPr>
        <w:t>He’ll do his homework later</w:t>
      </w:r>
      <w:r w:rsidRPr="004B2CA7">
        <w:rPr>
          <w:b w:val="0"/>
          <w:sz w:val="28"/>
          <w:szCs w:val="28"/>
        </w:rPr>
        <w:t>.</w:t>
      </w:r>
    </w:p>
    <w:p w:rsidR="00F70B00" w:rsidRPr="004B2CA7" w:rsidRDefault="00F70B00" w:rsidP="00535EAF">
      <w:pPr>
        <w:pStyle w:val="Heading1"/>
        <w:rPr>
          <w:sz w:val="28"/>
          <w:szCs w:val="28"/>
        </w:rPr>
      </w:pPr>
      <w:r w:rsidRPr="004B2CA7">
        <w:rPr>
          <w:sz w:val="28"/>
          <w:szCs w:val="28"/>
        </w:rPr>
        <w:t>2. Listen and read. (Nghe và đọc.)</w:t>
      </w:r>
    </w:p>
    <w:p w:rsidR="00F70B00" w:rsidRPr="004B2CA7" w:rsidRDefault="00F70B00" w:rsidP="00535EAF">
      <w:pPr>
        <w:pStyle w:val="Heading1"/>
        <w:rPr>
          <w:sz w:val="28"/>
          <w:szCs w:val="28"/>
        </w:rPr>
      </w:pPr>
      <w:r w:rsidRPr="004B2CA7">
        <w:rPr>
          <w:sz w:val="28"/>
          <w:szCs w:val="28"/>
        </w:rPr>
        <w:t>Hướng dẫn dịch:</w:t>
      </w:r>
    </w:p>
    <w:p w:rsidR="00F70B00" w:rsidRPr="004B2CA7" w:rsidRDefault="00F70B00" w:rsidP="00535EAF">
      <w:pPr>
        <w:pStyle w:val="Heading1"/>
        <w:rPr>
          <w:sz w:val="28"/>
          <w:szCs w:val="28"/>
        </w:rPr>
      </w:pPr>
      <w:r w:rsidRPr="004B2CA7">
        <w:rPr>
          <w:sz w:val="28"/>
          <w:szCs w:val="28"/>
        </w:rPr>
        <w:t>Trò chơi video</w:t>
      </w:r>
    </w:p>
    <w:p w:rsidR="00F70B00" w:rsidRPr="004B2CA7" w:rsidRDefault="00F70B00" w:rsidP="00535EAF">
      <w:pPr>
        <w:pStyle w:val="Heading1"/>
        <w:rPr>
          <w:b w:val="0"/>
          <w:sz w:val="28"/>
          <w:szCs w:val="28"/>
        </w:rPr>
      </w:pPr>
      <w:r w:rsidRPr="004B2CA7">
        <w:rPr>
          <w:b w:val="0"/>
          <w:sz w:val="28"/>
          <w:szCs w:val="28"/>
        </w:rPr>
        <w:t>Hàng triệu thanh niên chơi trò chơi video. Một số người chơi ở nhà, những người khác chơi ở khu vui chơi. Những nhà phát minh ra trò chơi trở nên rất giàu. Một số nhà phát minh còn rất trẻ, 14 hay 15 tuổi.</w:t>
      </w:r>
    </w:p>
    <w:p w:rsidR="00F70B00" w:rsidRPr="004B2CA7" w:rsidRDefault="00F70B00" w:rsidP="00535EAF">
      <w:pPr>
        <w:pStyle w:val="Heading1"/>
        <w:rPr>
          <w:b w:val="0"/>
          <w:sz w:val="28"/>
          <w:szCs w:val="28"/>
        </w:rPr>
      </w:pPr>
      <w:r w:rsidRPr="004B2CA7">
        <w:rPr>
          <w:b w:val="0"/>
          <w:sz w:val="28"/>
          <w:szCs w:val="28"/>
        </w:rPr>
        <w:t>Những trò chơi này thật thú vị, nhưng người chơi phải cẩn thận. Họ không nên phí nhiều thì giờ cho các trò chơi này, vì họ có thể trở nên mệt mỏi hay bị choáng. Đôi khi người chơi trải qua quá nhiều thời gian một mình vì họ quá thích chơi trò chơi video. Một bác sĩ nói “Điều này rất có hại cho trẻ em. Chúng phải tham gia các hoạt động cùng với những trẻ em khác. Tất cả trẻ em nên chơi ngoài trời và phát triển kỹ năng giao tiếp của chúng. Chúng nên sống với những trẻ cùng lứa tuổi. Trẻ em chỉ nên dùng một phần nhỏ thì giờ rảnh rỗi cùa mình để chơi trò chơi video. Chúng không được quên làm những việc khác.”</w:t>
      </w:r>
    </w:p>
    <w:p w:rsidR="00D230FD" w:rsidRPr="004B2CA7" w:rsidRDefault="00F70B00" w:rsidP="00535EAF">
      <w:pPr>
        <w:pStyle w:val="Heading1"/>
        <w:rPr>
          <w:b w:val="0"/>
          <w:sz w:val="28"/>
          <w:szCs w:val="28"/>
        </w:rPr>
      </w:pPr>
      <w:r w:rsidRPr="004B2CA7">
        <w:rPr>
          <w:b w:val="0"/>
          <w:sz w:val="28"/>
          <w:szCs w:val="28"/>
        </w:rPr>
        <w:t xml:space="preserve">Now answer. Complete the sentences. </w:t>
      </w:r>
    </w:p>
    <w:p w:rsidR="00F70B00" w:rsidRPr="004B2CA7" w:rsidRDefault="00F70B00" w:rsidP="00535EAF">
      <w:pPr>
        <w:pStyle w:val="Heading1"/>
        <w:rPr>
          <w:b w:val="0"/>
          <w:sz w:val="28"/>
          <w:szCs w:val="28"/>
        </w:rPr>
      </w:pPr>
      <w:r w:rsidRPr="004B2CA7">
        <w:rPr>
          <w:b w:val="0"/>
          <w:sz w:val="28"/>
          <w:szCs w:val="28"/>
        </w:rPr>
        <w:t>(</w:t>
      </w:r>
      <w:r w:rsidRPr="004B2CA7">
        <w:rPr>
          <w:b w:val="0"/>
          <w:i/>
          <w:iCs/>
          <w:sz w:val="28"/>
          <w:szCs w:val="28"/>
        </w:rPr>
        <w:t>Bây giờ trả lời câu hỏi. Hoàn thành các câu sau.</w:t>
      </w:r>
      <w:r w:rsidRPr="004B2CA7">
        <w:rPr>
          <w:b w:val="0"/>
          <w:sz w:val="28"/>
          <w:szCs w:val="28"/>
        </w:rPr>
        <w:t>)</w:t>
      </w:r>
    </w:p>
    <w:p w:rsidR="00F70B00" w:rsidRPr="004B2CA7" w:rsidRDefault="00F70B00" w:rsidP="00535EAF">
      <w:pPr>
        <w:pStyle w:val="Heading1"/>
        <w:rPr>
          <w:b w:val="0"/>
          <w:sz w:val="28"/>
          <w:szCs w:val="28"/>
        </w:rPr>
      </w:pPr>
      <w:r w:rsidRPr="004B2CA7">
        <w:rPr>
          <w:b w:val="0"/>
          <w:sz w:val="28"/>
          <w:szCs w:val="28"/>
        </w:rPr>
        <w:t>a) Many youno people play video games. (D)</w:t>
      </w:r>
    </w:p>
    <w:p w:rsidR="00F70B00" w:rsidRPr="004B2CA7" w:rsidRDefault="00F70B00" w:rsidP="00535EAF">
      <w:pPr>
        <w:pStyle w:val="Heading1"/>
        <w:rPr>
          <w:b w:val="0"/>
          <w:sz w:val="28"/>
          <w:szCs w:val="28"/>
        </w:rPr>
      </w:pPr>
      <w:r w:rsidRPr="004B2CA7">
        <w:rPr>
          <w:b w:val="0"/>
          <w:sz w:val="28"/>
          <w:szCs w:val="28"/>
        </w:rPr>
        <w:t>b) Some inventors of video games become very rich. (A)</w:t>
      </w:r>
    </w:p>
    <w:p w:rsidR="00535EAF" w:rsidRPr="004B2CA7" w:rsidRDefault="00F70B00" w:rsidP="00535EAF">
      <w:pPr>
        <w:pStyle w:val="Heading1"/>
        <w:rPr>
          <w:b w:val="0"/>
          <w:sz w:val="28"/>
          <w:szCs w:val="28"/>
        </w:rPr>
      </w:pPr>
      <w:r w:rsidRPr="004B2CA7">
        <w:rPr>
          <w:b w:val="0"/>
          <w:sz w:val="28"/>
          <w:szCs w:val="28"/>
        </w:rPr>
        <w:t xml:space="preserve">c) The doctor thinks all children should take part in outdoor activities with </w:t>
      </w:r>
    </w:p>
    <w:p w:rsidR="00F70B00" w:rsidRPr="004B2CA7" w:rsidRDefault="00F70B00" w:rsidP="00535EAF">
      <w:pPr>
        <w:pStyle w:val="Heading1"/>
        <w:rPr>
          <w:b w:val="0"/>
          <w:sz w:val="28"/>
          <w:szCs w:val="28"/>
        </w:rPr>
      </w:pPr>
      <w:r w:rsidRPr="004B2CA7">
        <w:rPr>
          <w:b w:val="0"/>
          <w:sz w:val="28"/>
          <w:szCs w:val="28"/>
        </w:rPr>
        <w:t>their friends. (D)</w:t>
      </w:r>
    </w:p>
    <w:p w:rsidR="00F70B00" w:rsidRPr="004B2CA7" w:rsidRDefault="00F70B00" w:rsidP="00535EAF">
      <w:pPr>
        <w:pStyle w:val="Heading1"/>
        <w:rPr>
          <w:b w:val="0"/>
          <w:sz w:val="28"/>
          <w:szCs w:val="28"/>
        </w:rPr>
      </w:pPr>
      <w:r w:rsidRPr="004B2CA7">
        <w:rPr>
          <w:b w:val="0"/>
          <w:sz w:val="28"/>
          <w:szCs w:val="28"/>
        </w:rPr>
        <w:t>d) The doctor says you should spend little time playing video games. (B)</w:t>
      </w:r>
    </w:p>
    <w:p w:rsidR="00F70B00" w:rsidRPr="004B2CA7" w:rsidRDefault="00535EAF" w:rsidP="00535EAF">
      <w:pPr>
        <w:pStyle w:val="Heading1"/>
        <w:rPr>
          <w:sz w:val="28"/>
          <w:szCs w:val="28"/>
        </w:rPr>
      </w:pPr>
      <w:r w:rsidRPr="004B2CA7">
        <w:rPr>
          <w:sz w:val="28"/>
          <w:szCs w:val="28"/>
        </w:rPr>
        <w:br w:type="column"/>
      </w:r>
      <w:r w:rsidR="00F70B00" w:rsidRPr="004B2CA7">
        <w:rPr>
          <w:sz w:val="28"/>
          <w:szCs w:val="28"/>
        </w:rPr>
        <w:lastRenderedPageBreak/>
        <w:t>3. Complete the passage with the words in the box.</w:t>
      </w:r>
    </w:p>
    <w:p w:rsidR="00F70B00" w:rsidRPr="004B2CA7" w:rsidRDefault="00F70B00" w:rsidP="00535EAF">
      <w:pPr>
        <w:pStyle w:val="Heading1"/>
        <w:rPr>
          <w:sz w:val="28"/>
          <w:szCs w:val="28"/>
        </w:rPr>
      </w:pPr>
      <w:r w:rsidRPr="004B2CA7">
        <w:rPr>
          <w:sz w:val="28"/>
          <w:szCs w:val="28"/>
        </w:rPr>
        <w:t>(Hoàn thành đoạn văn với các từ trong khung.)</w:t>
      </w:r>
    </w:p>
    <w:p w:rsidR="00F70B00" w:rsidRPr="004B2CA7" w:rsidRDefault="00F70B00" w:rsidP="00535EAF">
      <w:pPr>
        <w:pStyle w:val="Heading1"/>
        <w:rPr>
          <w:sz w:val="28"/>
          <w:szCs w:val="28"/>
        </w:rPr>
      </w:pPr>
      <w:r w:rsidRPr="004B2CA7">
        <w:rPr>
          <w:sz w:val="28"/>
          <w:szCs w:val="28"/>
        </w:rPr>
        <w:t xml:space="preserve">    be     is     are     will    have</w:t>
      </w:r>
    </w:p>
    <w:p w:rsidR="00F70B00" w:rsidRPr="004B2CA7" w:rsidRDefault="00F70B00" w:rsidP="00535EAF">
      <w:pPr>
        <w:pStyle w:val="Heading1"/>
        <w:rPr>
          <w:sz w:val="28"/>
          <w:szCs w:val="28"/>
        </w:rPr>
      </w:pPr>
      <w:r w:rsidRPr="004B2CA7">
        <w:rPr>
          <w:sz w:val="28"/>
          <w:szCs w:val="28"/>
        </w:rPr>
        <w:t xml:space="preserve">    can    buy    show    use     identify</w:t>
      </w:r>
    </w:p>
    <w:p w:rsidR="00F70B00" w:rsidRPr="004B2CA7" w:rsidRDefault="00F70B00" w:rsidP="00535EAF">
      <w:pPr>
        <w:pStyle w:val="Heading1"/>
        <w:rPr>
          <w:b w:val="0"/>
          <w:sz w:val="28"/>
          <w:szCs w:val="28"/>
        </w:rPr>
      </w:pPr>
      <w:r w:rsidRPr="004B2CA7">
        <w:rPr>
          <w:b w:val="0"/>
          <w:sz w:val="28"/>
          <w:szCs w:val="28"/>
        </w:rPr>
        <w:t>Video can (1) </w:t>
      </w:r>
      <w:r w:rsidRPr="004B2CA7">
        <w:rPr>
          <w:b w:val="0"/>
          <w:sz w:val="28"/>
          <w:szCs w:val="28"/>
          <w:highlight w:val="yellow"/>
        </w:rPr>
        <w:t>be</w:t>
      </w:r>
      <w:r w:rsidRPr="004B2CA7">
        <w:rPr>
          <w:b w:val="0"/>
          <w:sz w:val="28"/>
          <w:szCs w:val="28"/>
        </w:rPr>
        <w:t> very useful. Most banks and stores (2) </w:t>
      </w:r>
      <w:r w:rsidRPr="004B2CA7">
        <w:rPr>
          <w:b w:val="0"/>
          <w:sz w:val="28"/>
          <w:szCs w:val="28"/>
          <w:highlight w:val="yellow"/>
        </w:rPr>
        <w:t>have</w:t>
      </w:r>
      <w:r w:rsidRPr="004B2CA7">
        <w:rPr>
          <w:b w:val="0"/>
          <w:sz w:val="28"/>
          <w:szCs w:val="28"/>
        </w:rPr>
        <w:t> video cameras. They protect the premises. When there (3) </w:t>
      </w:r>
      <w:r w:rsidRPr="004B2CA7">
        <w:rPr>
          <w:b w:val="0"/>
          <w:sz w:val="28"/>
          <w:szCs w:val="28"/>
          <w:highlight w:val="yellow"/>
        </w:rPr>
        <w:t>is</w:t>
      </w:r>
      <w:r w:rsidRPr="004B2CA7">
        <w:rPr>
          <w:b w:val="0"/>
          <w:sz w:val="28"/>
          <w:szCs w:val="28"/>
        </w:rPr>
        <w:t> a robbery, the police can study the video. They can often (4) </w:t>
      </w:r>
      <w:r w:rsidRPr="004B2CA7">
        <w:rPr>
          <w:b w:val="0"/>
          <w:sz w:val="28"/>
          <w:szCs w:val="28"/>
          <w:highlight w:val="yellow"/>
        </w:rPr>
        <w:t>identify</w:t>
      </w:r>
      <w:r w:rsidRPr="004B2CA7">
        <w:rPr>
          <w:b w:val="0"/>
          <w:sz w:val="28"/>
          <w:szCs w:val="28"/>
        </w:rPr>
        <w:t> the robbers in this way.</w:t>
      </w:r>
    </w:p>
    <w:p w:rsidR="00F70B00" w:rsidRPr="004B2CA7" w:rsidRDefault="00F70B00" w:rsidP="00535EAF">
      <w:pPr>
        <w:pStyle w:val="Heading1"/>
        <w:rPr>
          <w:b w:val="0"/>
          <w:sz w:val="28"/>
          <w:szCs w:val="28"/>
        </w:rPr>
      </w:pPr>
      <w:r w:rsidRPr="004B2CA7">
        <w:rPr>
          <w:b w:val="0"/>
          <w:sz w:val="28"/>
          <w:szCs w:val="28"/>
        </w:rPr>
        <w:t>Videos (5) </w:t>
      </w:r>
      <w:r w:rsidRPr="004B2CA7">
        <w:rPr>
          <w:b w:val="0"/>
          <w:sz w:val="28"/>
          <w:szCs w:val="28"/>
          <w:highlight w:val="yellow"/>
        </w:rPr>
        <w:t>are</w:t>
      </w:r>
      <w:r w:rsidRPr="004B2CA7">
        <w:rPr>
          <w:b w:val="0"/>
          <w:sz w:val="28"/>
          <w:szCs w:val="28"/>
        </w:rPr>
        <w:t> very useful in education. Many schools (6) </w:t>
      </w:r>
      <w:r w:rsidRPr="004B2CA7">
        <w:rPr>
          <w:b w:val="0"/>
          <w:sz w:val="28"/>
          <w:szCs w:val="28"/>
          <w:highlight w:val="yellow"/>
        </w:rPr>
        <w:t>use</w:t>
      </w:r>
      <w:r w:rsidRPr="004B2CA7">
        <w:rPr>
          <w:b w:val="0"/>
          <w:sz w:val="28"/>
          <w:szCs w:val="28"/>
        </w:rPr>
        <w:t> them as teaching aid. You (7) </w:t>
      </w:r>
      <w:r w:rsidRPr="004B2CA7">
        <w:rPr>
          <w:b w:val="0"/>
          <w:sz w:val="28"/>
          <w:szCs w:val="28"/>
          <w:highlight w:val="yellow"/>
        </w:rPr>
        <w:t>can</w:t>
      </w:r>
      <w:r w:rsidRPr="004B2CA7">
        <w:rPr>
          <w:b w:val="0"/>
          <w:sz w:val="28"/>
          <w:szCs w:val="28"/>
        </w:rPr>
        <w:t> take university courses at home with the help of a VCR (video cassette recorder). In the future, they (8) </w:t>
      </w:r>
      <w:r w:rsidRPr="004B2CA7">
        <w:rPr>
          <w:b w:val="0"/>
          <w:sz w:val="28"/>
          <w:szCs w:val="28"/>
          <w:highlight w:val="yellow"/>
        </w:rPr>
        <w:t>will</w:t>
      </w:r>
      <w:r w:rsidRPr="004B2CA7">
        <w:rPr>
          <w:b w:val="0"/>
          <w:sz w:val="28"/>
          <w:szCs w:val="28"/>
        </w:rPr>
        <w:t> be even more important in education.</w:t>
      </w:r>
    </w:p>
    <w:p w:rsidR="00F70B00" w:rsidRPr="004B2CA7" w:rsidRDefault="00F70B00" w:rsidP="00535EAF">
      <w:pPr>
        <w:pStyle w:val="Heading1"/>
        <w:rPr>
          <w:b w:val="0"/>
          <w:sz w:val="28"/>
          <w:szCs w:val="28"/>
        </w:rPr>
      </w:pPr>
      <w:r w:rsidRPr="004B2CA7">
        <w:rPr>
          <w:b w:val="0"/>
          <w:sz w:val="28"/>
          <w:szCs w:val="28"/>
        </w:rPr>
        <w:t>Videos are very important in the music industry. You can now (9) </w:t>
      </w:r>
      <w:r w:rsidRPr="004B2CA7">
        <w:rPr>
          <w:b w:val="0"/>
          <w:sz w:val="28"/>
          <w:szCs w:val="28"/>
          <w:highlight w:val="yellow"/>
        </w:rPr>
        <w:t>buy</w:t>
      </w:r>
      <w:r w:rsidRPr="004B2CA7">
        <w:rPr>
          <w:b w:val="0"/>
          <w:sz w:val="28"/>
          <w:szCs w:val="28"/>
        </w:rPr>
        <w:t> VCDs (video compact discs) in many countries worldwide. They play music and (10) </w:t>
      </w:r>
      <w:r w:rsidRPr="004B2CA7">
        <w:rPr>
          <w:b w:val="0"/>
          <w:sz w:val="28"/>
          <w:szCs w:val="28"/>
          <w:highlight w:val="yellow"/>
        </w:rPr>
        <w:t>show</w:t>
      </w:r>
      <w:r w:rsidRPr="004B2CA7">
        <w:rPr>
          <w:b w:val="0"/>
          <w:sz w:val="28"/>
          <w:szCs w:val="28"/>
        </w:rPr>
        <w:t> video images at the same time.</w:t>
      </w:r>
    </w:p>
    <w:p w:rsidR="00F70B00" w:rsidRPr="004B2CA7" w:rsidRDefault="00F70B00" w:rsidP="00535EAF">
      <w:pPr>
        <w:pStyle w:val="Heading1"/>
        <w:rPr>
          <w:sz w:val="28"/>
          <w:szCs w:val="28"/>
        </w:rPr>
      </w:pPr>
      <w:r w:rsidRPr="004B2CA7">
        <w:rPr>
          <w:sz w:val="28"/>
          <w:szCs w:val="28"/>
        </w:rPr>
        <w:t>Remember.</w:t>
      </w:r>
      <w:r w:rsidR="00D230FD" w:rsidRPr="004B2CA7">
        <w:rPr>
          <w:sz w:val="28"/>
          <w:szCs w:val="28"/>
        </w:rPr>
        <w:t xml:space="preserve"> </w:t>
      </w:r>
      <w:r w:rsidRPr="004B2CA7">
        <w:rPr>
          <w:sz w:val="28"/>
          <w:szCs w:val="28"/>
        </w:rPr>
        <w:t>(Ghi nhớ.)</w:t>
      </w:r>
    </w:p>
    <w:p w:rsidR="00F70B00" w:rsidRPr="004B2CA7" w:rsidRDefault="00F70B00" w:rsidP="00535EAF">
      <w:pPr>
        <w:pStyle w:val="Heading1"/>
        <w:rPr>
          <w:b w:val="0"/>
          <w:sz w:val="28"/>
          <w:szCs w:val="28"/>
        </w:rPr>
      </w:pPr>
      <w:r w:rsidRPr="004B2CA7">
        <w:rPr>
          <w:b w:val="0"/>
          <w:sz w:val="28"/>
          <w:szCs w:val="28"/>
        </w:rPr>
        <w:t xml:space="preserve">    Children should play outdoors.</w:t>
      </w:r>
    </w:p>
    <w:p w:rsidR="00F70B00" w:rsidRPr="004B2CA7" w:rsidRDefault="00F70B00" w:rsidP="00535EAF">
      <w:pPr>
        <w:pStyle w:val="Heading1"/>
        <w:rPr>
          <w:b w:val="0"/>
          <w:sz w:val="28"/>
          <w:szCs w:val="28"/>
        </w:rPr>
      </w:pPr>
      <w:r w:rsidRPr="004B2CA7">
        <w:rPr>
          <w:b w:val="0"/>
          <w:sz w:val="28"/>
          <w:szCs w:val="28"/>
        </w:rPr>
        <w:t xml:space="preserve">    They shouldn't play video games for a long time.</w:t>
      </w:r>
    </w:p>
    <w:p w:rsidR="00F70B00" w:rsidRPr="004B2CA7" w:rsidRDefault="00F70B00" w:rsidP="00535EAF">
      <w:pPr>
        <w:pStyle w:val="Heading1"/>
        <w:rPr>
          <w:b w:val="0"/>
          <w:sz w:val="28"/>
          <w:szCs w:val="28"/>
        </w:rPr>
      </w:pPr>
      <w:r w:rsidRPr="004B2CA7">
        <w:rPr>
          <w:b w:val="0"/>
          <w:sz w:val="28"/>
          <w:szCs w:val="28"/>
        </w:rPr>
        <w:t xml:space="preserve">    They mustn't forget to do other things.</w:t>
      </w:r>
    </w:p>
    <w:p w:rsidR="00F70B00" w:rsidRPr="004B2CA7" w:rsidRDefault="00F70B00" w:rsidP="00535EAF">
      <w:pPr>
        <w:pStyle w:val="Heading1"/>
        <w:rPr>
          <w:rStyle w:val="pun"/>
          <w:b w:val="0"/>
          <w:sz w:val="28"/>
          <w:szCs w:val="28"/>
        </w:rPr>
      </w:pPr>
    </w:p>
    <w:p w:rsidR="00F70B00" w:rsidRPr="004B2CA7" w:rsidRDefault="00F70B00" w:rsidP="00535EAF">
      <w:pPr>
        <w:pStyle w:val="Heading1"/>
        <w:rPr>
          <w:rStyle w:val="pun"/>
          <w:b w:val="0"/>
          <w:sz w:val="28"/>
          <w:szCs w:val="28"/>
        </w:rPr>
      </w:pPr>
    </w:p>
    <w:p w:rsidR="00F70B00" w:rsidRPr="004B2CA7" w:rsidRDefault="00F70B00" w:rsidP="00535EAF">
      <w:pPr>
        <w:pStyle w:val="Heading1"/>
        <w:rPr>
          <w:sz w:val="28"/>
          <w:szCs w:val="28"/>
        </w:rPr>
      </w:pPr>
    </w:p>
    <w:p w:rsidR="00535EAF" w:rsidRPr="004B2CA7" w:rsidRDefault="00535EAF" w:rsidP="00535EAF">
      <w:pPr>
        <w:pStyle w:val="Heading1"/>
        <w:rPr>
          <w:sz w:val="28"/>
          <w:szCs w:val="28"/>
        </w:rPr>
      </w:pPr>
      <w:r w:rsidRPr="004B2CA7">
        <w:rPr>
          <w:spacing w:val="-15"/>
          <w:sz w:val="28"/>
          <w:szCs w:val="28"/>
        </w:rPr>
        <w:br w:type="column"/>
      </w:r>
      <w:r w:rsidRPr="004B2CA7">
        <w:rPr>
          <w:sz w:val="28"/>
          <w:szCs w:val="28"/>
        </w:rPr>
        <w:lastRenderedPageBreak/>
        <w:t>B. IN THE CITY (Phần 1-5 trang 150-153 SGK Tiếng Anh 7)</w:t>
      </w:r>
    </w:p>
    <w:p w:rsidR="00535EAF" w:rsidRPr="004B2CA7" w:rsidRDefault="00535EAF" w:rsidP="00535EAF">
      <w:pPr>
        <w:pStyle w:val="Heading1"/>
        <w:rPr>
          <w:spacing w:val="-15"/>
          <w:sz w:val="28"/>
          <w:szCs w:val="28"/>
        </w:rPr>
      </w:pPr>
      <w:r w:rsidRPr="004B2CA7">
        <w:rPr>
          <w:spacing w:val="-15"/>
          <w:sz w:val="28"/>
          <w:szCs w:val="28"/>
        </w:rPr>
        <w:t>VOCABULARY</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Theatre</w:t>
      </w:r>
      <w:r w:rsidRPr="004B2CA7">
        <w:rPr>
          <w:rStyle w:val="pln"/>
          <w:b w:val="0"/>
          <w:sz w:val="28"/>
          <w:szCs w:val="28"/>
        </w:rPr>
        <w:t xml:space="preserve"> club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'əɪətə klᴧb]        </w:t>
      </w:r>
      <w:r w:rsidR="001E5271" w:rsidRPr="004B2CA7">
        <w:rPr>
          <w:rStyle w:val="str"/>
          <w:b w:val="0"/>
          <w:sz w:val="28"/>
          <w:szCs w:val="28"/>
        </w:rPr>
        <w:tab/>
      </w:r>
      <w:r w:rsidRPr="004B2CA7">
        <w:rPr>
          <w:rStyle w:val="str"/>
          <w:b w:val="0"/>
          <w:sz w:val="28"/>
          <w:szCs w:val="28"/>
        </w:rPr>
        <w:t>(n)</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câu lạc bộ kịch</w:t>
      </w:r>
    </w:p>
    <w:p w:rsidR="00B75EBD" w:rsidRPr="004B2CA7" w:rsidRDefault="00B75EBD" w:rsidP="00535EAF">
      <w:pPr>
        <w:pStyle w:val="Heading1"/>
        <w:rPr>
          <w:rStyle w:val="pln"/>
          <w:b w:val="0"/>
          <w:sz w:val="28"/>
          <w:szCs w:val="28"/>
        </w:rPr>
      </w:pPr>
      <w:r w:rsidRPr="004B2CA7">
        <w:rPr>
          <w:rStyle w:val="str"/>
          <w:b w:val="0"/>
          <w:sz w:val="28"/>
          <w:szCs w:val="28"/>
        </w:rPr>
        <w:t xml:space="preserve">Awake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[ə'</w:t>
      </w:r>
      <w:r w:rsidRPr="004B2CA7">
        <w:rPr>
          <w:rStyle w:val="pln"/>
          <w:b w:val="0"/>
          <w:sz w:val="28"/>
          <w:szCs w:val="28"/>
        </w:rPr>
        <w:t>werk</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Pr="004B2CA7">
        <w:rPr>
          <w:rStyle w:val="pun"/>
          <w:b w:val="0"/>
          <w:sz w:val="28"/>
          <w:szCs w:val="28"/>
        </w:rPr>
        <w:t>(</w:t>
      </w:r>
      <w:r w:rsidRPr="004B2CA7">
        <w:rPr>
          <w:rStyle w:val="pln"/>
          <w:b w:val="0"/>
          <w:sz w:val="28"/>
          <w:szCs w:val="28"/>
        </w:rPr>
        <w:t>adj</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th</w:t>
      </w:r>
      <w:r w:rsidRPr="004B2CA7">
        <w:rPr>
          <w:rStyle w:val="pun"/>
          <w:b w:val="0"/>
          <w:sz w:val="28"/>
          <w:szCs w:val="28"/>
        </w:rPr>
        <w:t>ứ</w:t>
      </w:r>
      <w:r w:rsidRPr="004B2CA7">
        <w:rPr>
          <w:rStyle w:val="pln"/>
          <w:b w:val="0"/>
          <w:sz w:val="28"/>
          <w:szCs w:val="28"/>
        </w:rPr>
        <w:t>c gi</w:t>
      </w:r>
      <w:r w:rsidRPr="004B2CA7">
        <w:rPr>
          <w:rStyle w:val="pun"/>
          <w:b w:val="0"/>
          <w:sz w:val="28"/>
          <w:szCs w:val="28"/>
        </w:rPr>
        <w:t>ấ</w:t>
      </w:r>
      <w:r w:rsidRPr="004B2CA7">
        <w:rPr>
          <w:rStyle w:val="pln"/>
          <w:b w:val="0"/>
          <w:sz w:val="28"/>
          <w:szCs w:val="28"/>
        </w:rPr>
        <w:t>c</w:t>
      </w:r>
      <w:r w:rsidRPr="004B2CA7">
        <w:rPr>
          <w:rStyle w:val="pun"/>
          <w:b w:val="0"/>
          <w:sz w:val="28"/>
          <w:szCs w:val="28"/>
        </w:rPr>
        <w:t>,</w:t>
      </w:r>
      <w:r w:rsidRPr="004B2CA7">
        <w:rPr>
          <w:rStyle w:val="pln"/>
          <w:b w:val="0"/>
          <w:sz w:val="28"/>
          <w:szCs w:val="28"/>
        </w:rPr>
        <w:t xml:space="preserve"> kh</w:t>
      </w:r>
      <w:r w:rsidRPr="004B2CA7">
        <w:rPr>
          <w:rStyle w:val="pun"/>
          <w:b w:val="0"/>
          <w:sz w:val="28"/>
          <w:szCs w:val="28"/>
        </w:rPr>
        <w:t>ô</w:t>
      </w:r>
      <w:r w:rsidRPr="004B2CA7">
        <w:rPr>
          <w:rStyle w:val="pln"/>
          <w:b w:val="0"/>
          <w:sz w:val="28"/>
          <w:szCs w:val="28"/>
        </w:rPr>
        <w:t>ng ng</w:t>
      </w:r>
      <w:r w:rsidRPr="004B2CA7">
        <w:rPr>
          <w:rStyle w:val="pun"/>
          <w:b w:val="0"/>
          <w:sz w:val="28"/>
          <w:szCs w:val="28"/>
        </w:rPr>
        <w:t>ủ</w:t>
      </w:r>
    </w:p>
    <w:p w:rsidR="00B75EBD" w:rsidRPr="004B2CA7" w:rsidRDefault="00B75EBD" w:rsidP="00535EAF">
      <w:pPr>
        <w:pStyle w:val="Heading1"/>
        <w:rPr>
          <w:rStyle w:val="pln"/>
          <w:b w:val="0"/>
          <w:sz w:val="28"/>
          <w:szCs w:val="28"/>
        </w:rPr>
      </w:pPr>
      <w:r w:rsidRPr="004B2CA7">
        <w:rPr>
          <w:rStyle w:val="typ"/>
          <w:rFonts w:eastAsiaTheme="majorEastAsia"/>
          <w:b w:val="0"/>
          <w:sz w:val="28"/>
          <w:szCs w:val="28"/>
        </w:rPr>
        <w:t>Keep</w:t>
      </w:r>
      <w:r w:rsidRPr="004B2CA7">
        <w:rPr>
          <w:rStyle w:val="pln"/>
          <w:b w:val="0"/>
          <w:sz w:val="28"/>
          <w:szCs w:val="28"/>
        </w:rPr>
        <w:t xml:space="preserve"> awake                             </w:t>
      </w:r>
      <w:r w:rsidR="001E5271" w:rsidRPr="004B2CA7">
        <w:rPr>
          <w:rStyle w:val="pln"/>
          <w:b w:val="0"/>
          <w:sz w:val="28"/>
          <w:szCs w:val="28"/>
        </w:rPr>
        <w:tab/>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v</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gi</w:t>
      </w:r>
      <w:r w:rsidRPr="004B2CA7">
        <w:rPr>
          <w:rStyle w:val="pun"/>
          <w:b w:val="0"/>
          <w:sz w:val="28"/>
          <w:szCs w:val="28"/>
        </w:rPr>
        <w:t>ữ</w:t>
      </w:r>
      <w:r w:rsidRPr="004B2CA7">
        <w:rPr>
          <w:rStyle w:val="pln"/>
          <w:b w:val="0"/>
          <w:sz w:val="28"/>
          <w:szCs w:val="28"/>
        </w:rPr>
        <w:t xml:space="preserve"> t</w:t>
      </w:r>
      <w:r w:rsidRPr="004B2CA7">
        <w:rPr>
          <w:rStyle w:val="pun"/>
          <w:b w:val="0"/>
          <w:sz w:val="28"/>
          <w:szCs w:val="28"/>
        </w:rPr>
        <w:t>ỉ</w:t>
      </w:r>
      <w:r w:rsidRPr="004B2CA7">
        <w:rPr>
          <w:rStyle w:val="pln"/>
          <w:b w:val="0"/>
          <w:sz w:val="28"/>
          <w:szCs w:val="28"/>
        </w:rPr>
        <w:t>nh t</w:t>
      </w:r>
      <w:r w:rsidRPr="004B2CA7">
        <w:rPr>
          <w:rStyle w:val="pun"/>
          <w:b w:val="0"/>
          <w:sz w:val="28"/>
          <w:szCs w:val="28"/>
        </w:rPr>
        <w:t>á</w:t>
      </w:r>
      <w:r w:rsidRPr="004B2CA7">
        <w:rPr>
          <w:rStyle w:val="pln"/>
          <w:b w:val="0"/>
          <w:sz w:val="28"/>
          <w:szCs w:val="28"/>
        </w:rPr>
        <w:t>o</w:t>
      </w:r>
    </w:p>
    <w:p w:rsidR="00B75EBD" w:rsidRPr="004B2CA7" w:rsidRDefault="00B75EBD" w:rsidP="00535EAF">
      <w:pPr>
        <w:pStyle w:val="Heading1"/>
        <w:rPr>
          <w:rStyle w:val="pln"/>
          <w:b w:val="0"/>
          <w:sz w:val="28"/>
          <w:szCs w:val="28"/>
        </w:rPr>
      </w:pPr>
      <w:r w:rsidRPr="004B2CA7">
        <w:rPr>
          <w:rStyle w:val="typ"/>
          <w:rFonts w:eastAsiaTheme="majorEastAsia"/>
          <w:b w:val="0"/>
          <w:sz w:val="28"/>
          <w:szCs w:val="28"/>
        </w:rPr>
        <w:t>Get</w:t>
      </w:r>
      <w:r w:rsidRPr="004B2CA7">
        <w:rPr>
          <w:rStyle w:val="pun"/>
          <w:b w:val="0"/>
          <w:sz w:val="28"/>
          <w:szCs w:val="28"/>
        </w:rPr>
        <w:t>/</w:t>
      </w:r>
      <w:r w:rsidRPr="004B2CA7">
        <w:rPr>
          <w:rStyle w:val="typ"/>
          <w:rFonts w:eastAsiaTheme="majorEastAsia"/>
          <w:b w:val="0"/>
          <w:sz w:val="28"/>
          <w:szCs w:val="28"/>
        </w:rPr>
        <w:t>Be</w:t>
      </w:r>
      <w:r w:rsidRPr="004B2CA7">
        <w:rPr>
          <w:rStyle w:val="pln"/>
          <w:b w:val="0"/>
          <w:sz w:val="28"/>
          <w:szCs w:val="28"/>
        </w:rPr>
        <w:t xml:space="preserve"> used to </w:t>
      </w:r>
      <w:r w:rsidRPr="004B2CA7">
        <w:rPr>
          <w:rStyle w:val="pun"/>
          <w:b w:val="0"/>
          <w:sz w:val="28"/>
          <w:szCs w:val="28"/>
        </w:rPr>
        <w:t>+</w:t>
      </w:r>
      <w:r w:rsidRPr="004B2CA7">
        <w:rPr>
          <w:rStyle w:val="pln"/>
          <w:b w:val="0"/>
          <w:sz w:val="28"/>
          <w:szCs w:val="28"/>
        </w:rPr>
        <w:t xml:space="preserve"> V</w:t>
      </w:r>
      <w:r w:rsidRPr="004B2CA7">
        <w:rPr>
          <w:rStyle w:val="pun"/>
          <w:b w:val="0"/>
          <w:sz w:val="28"/>
          <w:szCs w:val="28"/>
        </w:rPr>
        <w:t>-</w:t>
      </w:r>
      <w:r w:rsidRPr="004B2CA7">
        <w:rPr>
          <w:rStyle w:val="pln"/>
          <w:b w:val="0"/>
          <w:sz w:val="28"/>
          <w:szCs w:val="28"/>
        </w:rPr>
        <w:t>ing</w:t>
      </w:r>
      <w:r w:rsidRPr="004B2CA7">
        <w:rPr>
          <w:rStyle w:val="pun"/>
          <w:b w:val="0"/>
          <w:sz w:val="28"/>
          <w:szCs w:val="28"/>
        </w:rPr>
        <w:t>/</w:t>
      </w:r>
      <w:r w:rsidRPr="004B2CA7">
        <w:rPr>
          <w:rStyle w:val="pln"/>
          <w:b w:val="0"/>
          <w:sz w:val="28"/>
          <w:szCs w:val="28"/>
        </w:rPr>
        <w:t xml:space="preserve">N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v</w:t>
      </w:r>
      <w:r w:rsidRPr="004B2CA7">
        <w:rPr>
          <w:rStyle w:val="pun"/>
          <w:b w:val="0"/>
          <w:sz w:val="28"/>
          <w:szCs w:val="28"/>
        </w:rPr>
        <w:t>)</w:t>
      </w:r>
      <w:r w:rsidR="001E5271" w:rsidRPr="004B2CA7">
        <w:rPr>
          <w:rStyle w:val="pun"/>
          <w:b w:val="0"/>
          <w:sz w:val="28"/>
          <w:szCs w:val="28"/>
        </w:rPr>
        <w:tab/>
      </w:r>
      <w:r w:rsidR="001E5271" w:rsidRPr="004B2CA7">
        <w:rPr>
          <w:rStyle w:val="pun"/>
          <w:b w:val="0"/>
          <w:sz w:val="28"/>
          <w:szCs w:val="28"/>
        </w:rPr>
        <w:tab/>
      </w:r>
      <w:r w:rsidRPr="004B2CA7">
        <w:rPr>
          <w:rStyle w:val="pln"/>
          <w:b w:val="0"/>
          <w:sz w:val="28"/>
          <w:szCs w:val="28"/>
        </w:rPr>
        <w:t>quen</w:t>
      </w:r>
    </w:p>
    <w:p w:rsidR="00B75EBD" w:rsidRPr="004B2CA7" w:rsidRDefault="00B75EBD" w:rsidP="00535EAF">
      <w:pPr>
        <w:pStyle w:val="Heading1"/>
        <w:rPr>
          <w:rStyle w:val="pln"/>
          <w:b w:val="0"/>
          <w:sz w:val="28"/>
          <w:szCs w:val="28"/>
        </w:rPr>
      </w:pPr>
      <w:r w:rsidRPr="004B2CA7">
        <w:rPr>
          <w:rStyle w:val="typ"/>
          <w:rFonts w:eastAsiaTheme="majorEastAsia"/>
          <w:b w:val="0"/>
          <w:sz w:val="28"/>
          <w:szCs w:val="28"/>
        </w:rPr>
        <w:t>Cross</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kr</w:t>
      </w:r>
      <w:r w:rsidRPr="004B2CA7">
        <w:rPr>
          <w:rStyle w:val="pun"/>
          <w:b w:val="0"/>
          <w:sz w:val="28"/>
          <w:szCs w:val="28"/>
        </w:rPr>
        <w:t>ɒ</w:t>
      </w:r>
      <w:r w:rsidRPr="004B2CA7">
        <w:rPr>
          <w:rStyle w:val="pln"/>
          <w:b w:val="0"/>
          <w:sz w:val="28"/>
          <w:szCs w:val="28"/>
        </w:rPr>
        <w:t>s</w:t>
      </w:r>
      <w:r w:rsidRPr="004B2CA7">
        <w:rPr>
          <w:rStyle w:val="pun"/>
          <w:b w:val="0"/>
          <w:sz w:val="28"/>
          <w:szCs w:val="28"/>
        </w:rPr>
        <w:t>]</w:t>
      </w:r>
      <w:r w:rsidRPr="004B2CA7">
        <w:rPr>
          <w:rStyle w:val="pln"/>
          <w:b w:val="0"/>
          <w:sz w:val="28"/>
          <w:szCs w:val="28"/>
        </w:rPr>
        <w:t xml:space="preserve">               </w:t>
      </w:r>
      <w:r w:rsidR="00F70B00" w:rsidRPr="004B2CA7">
        <w:rPr>
          <w:rStyle w:val="pln"/>
          <w:b w:val="0"/>
          <w:sz w:val="28"/>
          <w:szCs w:val="28"/>
        </w:rPr>
        <w:tab/>
      </w:r>
      <w:r w:rsidRPr="004B2CA7">
        <w:rPr>
          <w:rStyle w:val="pun"/>
          <w:b w:val="0"/>
          <w:sz w:val="28"/>
          <w:szCs w:val="28"/>
        </w:rPr>
        <w:t>(</w:t>
      </w:r>
      <w:r w:rsidRPr="004B2CA7">
        <w:rPr>
          <w:rStyle w:val="pln"/>
          <w:b w:val="0"/>
          <w:sz w:val="28"/>
          <w:szCs w:val="28"/>
        </w:rPr>
        <w:t>v</w:t>
      </w:r>
      <w:r w:rsidRPr="004B2CA7">
        <w:rPr>
          <w:rStyle w:val="pun"/>
          <w:b w:val="0"/>
          <w:sz w:val="28"/>
          <w:szCs w:val="28"/>
        </w:rPr>
        <w:t>)</w:t>
      </w:r>
      <w:r w:rsidR="00F70B00" w:rsidRPr="004B2CA7">
        <w:rPr>
          <w:rStyle w:val="pun"/>
          <w:b w:val="0"/>
          <w:sz w:val="28"/>
          <w:szCs w:val="28"/>
        </w:rPr>
        <w:tab/>
      </w:r>
      <w:r w:rsidR="00F70B00" w:rsidRPr="004B2CA7">
        <w:rPr>
          <w:rStyle w:val="pun"/>
          <w:b w:val="0"/>
          <w:sz w:val="28"/>
          <w:szCs w:val="28"/>
        </w:rPr>
        <w:tab/>
      </w:r>
      <w:r w:rsidRPr="004B2CA7">
        <w:rPr>
          <w:rStyle w:val="pln"/>
          <w:b w:val="0"/>
          <w:sz w:val="28"/>
          <w:szCs w:val="28"/>
        </w:rPr>
        <w:t>b</w:t>
      </w:r>
      <w:r w:rsidRPr="004B2CA7">
        <w:rPr>
          <w:rStyle w:val="pun"/>
          <w:b w:val="0"/>
          <w:sz w:val="28"/>
          <w:szCs w:val="28"/>
        </w:rPr>
        <w:t>ă</w:t>
      </w:r>
      <w:r w:rsidRPr="004B2CA7">
        <w:rPr>
          <w:rStyle w:val="pln"/>
          <w:b w:val="0"/>
          <w:sz w:val="28"/>
          <w:szCs w:val="28"/>
        </w:rPr>
        <w:t>ng qua</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Direction</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d</w:t>
      </w:r>
      <w:r w:rsidRPr="004B2CA7">
        <w:rPr>
          <w:rStyle w:val="pun"/>
          <w:b w:val="0"/>
          <w:sz w:val="28"/>
          <w:szCs w:val="28"/>
        </w:rPr>
        <w:t>ɪ</w:t>
      </w:r>
      <w:r w:rsidRPr="004B2CA7">
        <w:rPr>
          <w:rStyle w:val="str"/>
          <w:b w:val="0"/>
          <w:sz w:val="28"/>
          <w:szCs w:val="28"/>
        </w:rPr>
        <w:t xml:space="preserve">'rekʃn]           </w:t>
      </w:r>
      <w:r w:rsidR="00F70B00" w:rsidRPr="004B2CA7">
        <w:rPr>
          <w:rStyle w:val="str"/>
          <w:b w:val="0"/>
          <w:sz w:val="28"/>
          <w:szCs w:val="28"/>
        </w:rPr>
        <w:tab/>
      </w:r>
      <w:r w:rsidRPr="004B2CA7">
        <w:rPr>
          <w:rStyle w:val="str"/>
          <w:b w:val="0"/>
          <w:sz w:val="28"/>
          <w:szCs w:val="28"/>
        </w:rPr>
        <w:t>(n)</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hướng, phương hướng</w:t>
      </w:r>
    </w:p>
    <w:p w:rsidR="00B75EBD" w:rsidRPr="004B2CA7" w:rsidRDefault="001E5271" w:rsidP="00535EAF">
      <w:pPr>
        <w:pStyle w:val="Heading1"/>
        <w:rPr>
          <w:rStyle w:val="str"/>
          <w:b w:val="0"/>
          <w:sz w:val="28"/>
          <w:szCs w:val="28"/>
        </w:rPr>
      </w:pPr>
      <w:r w:rsidRPr="004B2CA7">
        <w:rPr>
          <w:rStyle w:val="str"/>
          <w:b w:val="0"/>
          <w:sz w:val="28"/>
          <w:szCs w:val="28"/>
        </w:rPr>
        <w:t>Scare</w:t>
      </w:r>
      <w:r w:rsidR="00B75EBD" w:rsidRPr="004B2CA7">
        <w:rPr>
          <w:rStyle w:val="str"/>
          <w:b w:val="0"/>
          <w:sz w:val="28"/>
          <w:szCs w:val="28"/>
        </w:rPr>
        <w:t xml:space="preserve">             </w:t>
      </w:r>
      <w:r w:rsidRPr="004B2CA7">
        <w:rPr>
          <w:rStyle w:val="str"/>
          <w:b w:val="0"/>
          <w:sz w:val="28"/>
          <w:szCs w:val="28"/>
        </w:rPr>
        <w:tab/>
      </w:r>
      <w:r w:rsidRPr="004B2CA7">
        <w:rPr>
          <w:rStyle w:val="str"/>
          <w:b w:val="0"/>
          <w:sz w:val="28"/>
          <w:szCs w:val="28"/>
        </w:rPr>
        <w:tab/>
      </w:r>
      <w:r w:rsidR="00B75EBD" w:rsidRPr="004B2CA7">
        <w:rPr>
          <w:rStyle w:val="str"/>
          <w:b w:val="0"/>
          <w:sz w:val="28"/>
          <w:szCs w:val="28"/>
        </w:rPr>
        <w:t xml:space="preserve">[skeə]               </w:t>
      </w:r>
      <w:r w:rsidR="00F70B00" w:rsidRPr="004B2CA7">
        <w:rPr>
          <w:rStyle w:val="str"/>
          <w:b w:val="0"/>
          <w:sz w:val="28"/>
          <w:szCs w:val="28"/>
        </w:rPr>
        <w:tab/>
      </w:r>
      <w:r w:rsidR="00B75EBD" w:rsidRPr="004B2CA7">
        <w:rPr>
          <w:rStyle w:val="str"/>
          <w:b w:val="0"/>
          <w:sz w:val="28"/>
          <w:szCs w:val="28"/>
        </w:rPr>
        <w:t>(v)</w:t>
      </w:r>
      <w:r w:rsidR="00F70B00" w:rsidRPr="004B2CA7">
        <w:rPr>
          <w:rStyle w:val="str"/>
          <w:b w:val="0"/>
          <w:sz w:val="28"/>
          <w:szCs w:val="28"/>
        </w:rPr>
        <w:tab/>
      </w:r>
      <w:r w:rsidR="00F70B00" w:rsidRPr="004B2CA7">
        <w:rPr>
          <w:rStyle w:val="str"/>
          <w:b w:val="0"/>
          <w:sz w:val="28"/>
          <w:szCs w:val="28"/>
        </w:rPr>
        <w:tab/>
      </w:r>
      <w:r w:rsidR="00B75EBD" w:rsidRPr="004B2CA7">
        <w:rPr>
          <w:rStyle w:val="str"/>
          <w:b w:val="0"/>
          <w:sz w:val="28"/>
          <w:szCs w:val="28"/>
        </w:rPr>
        <w:t>làm hoảng sợ</w:t>
      </w:r>
    </w:p>
    <w:p w:rsidR="00B75EBD" w:rsidRPr="004B2CA7" w:rsidRDefault="00B75EBD" w:rsidP="00535EAF">
      <w:pPr>
        <w:pStyle w:val="Heading1"/>
        <w:rPr>
          <w:rStyle w:val="str"/>
          <w:b w:val="0"/>
          <w:sz w:val="28"/>
          <w:szCs w:val="28"/>
        </w:rPr>
      </w:pPr>
      <w:r w:rsidRPr="004B2CA7">
        <w:rPr>
          <w:rStyle w:val="str"/>
          <w:b w:val="0"/>
          <w:sz w:val="28"/>
          <w:szCs w:val="28"/>
        </w:rPr>
        <w:t xml:space="preserve">Be scared (of)                    </w:t>
      </w:r>
      <w:r w:rsidR="001E5271" w:rsidRPr="004B2CA7">
        <w:rPr>
          <w:rStyle w:val="str"/>
          <w:b w:val="0"/>
          <w:sz w:val="28"/>
          <w:szCs w:val="28"/>
        </w:rPr>
        <w:tab/>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(adj)</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sợ</w:t>
      </w:r>
    </w:p>
    <w:p w:rsidR="00B75EBD" w:rsidRPr="004B2CA7" w:rsidRDefault="00B75EBD" w:rsidP="00535EAF">
      <w:pPr>
        <w:pStyle w:val="Heading1"/>
        <w:rPr>
          <w:rStyle w:val="str"/>
          <w:b w:val="0"/>
          <w:sz w:val="28"/>
          <w:szCs w:val="28"/>
        </w:rPr>
      </w:pPr>
      <w:r w:rsidRPr="004B2CA7">
        <w:rPr>
          <w:rStyle w:val="str"/>
          <w:b w:val="0"/>
          <w:sz w:val="28"/>
          <w:szCs w:val="28"/>
        </w:rPr>
        <w:t xml:space="preserve">Play chess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 xml:space="preserve">[pleɪ tʃes]          </w:t>
      </w:r>
      <w:r w:rsidR="00F70B00" w:rsidRPr="004B2CA7">
        <w:rPr>
          <w:rStyle w:val="str"/>
          <w:b w:val="0"/>
          <w:sz w:val="28"/>
          <w:szCs w:val="28"/>
        </w:rPr>
        <w:tab/>
      </w:r>
      <w:r w:rsidRPr="004B2CA7">
        <w:rPr>
          <w:rStyle w:val="str"/>
          <w:b w:val="0"/>
          <w:sz w:val="28"/>
          <w:szCs w:val="28"/>
        </w:rPr>
        <w:t>(v)</w:t>
      </w:r>
      <w:r w:rsidR="00F70B00" w:rsidRPr="004B2CA7">
        <w:rPr>
          <w:rStyle w:val="str"/>
          <w:b w:val="0"/>
          <w:sz w:val="28"/>
          <w:szCs w:val="28"/>
        </w:rPr>
        <w:tab/>
      </w:r>
      <w:r w:rsidR="00F70B00" w:rsidRPr="004B2CA7">
        <w:rPr>
          <w:rStyle w:val="str"/>
          <w:b w:val="0"/>
          <w:sz w:val="28"/>
          <w:szCs w:val="28"/>
        </w:rPr>
        <w:tab/>
        <w:t>c</w:t>
      </w:r>
      <w:r w:rsidRPr="004B2CA7">
        <w:rPr>
          <w:rStyle w:val="str"/>
          <w:b w:val="0"/>
          <w:sz w:val="28"/>
          <w:szCs w:val="28"/>
        </w:rPr>
        <w:t>hơi cờ</w:t>
      </w:r>
    </w:p>
    <w:p w:rsidR="00B75EBD" w:rsidRPr="004B2CA7" w:rsidRDefault="00B75EBD" w:rsidP="00535EAF">
      <w:pPr>
        <w:pStyle w:val="Heading1"/>
        <w:rPr>
          <w:rStyle w:val="str"/>
          <w:b w:val="0"/>
          <w:sz w:val="28"/>
          <w:szCs w:val="28"/>
        </w:rPr>
      </w:pPr>
      <w:r w:rsidRPr="004B2CA7">
        <w:rPr>
          <w:rStyle w:val="str"/>
          <w:b w:val="0"/>
          <w:sz w:val="28"/>
          <w:szCs w:val="28"/>
        </w:rPr>
        <w:t xml:space="preserve">Far too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 xml:space="preserve">[fa:tu:]           </w:t>
      </w:r>
      <w:r w:rsidR="00F70B00" w:rsidRPr="004B2CA7">
        <w:rPr>
          <w:rStyle w:val="str"/>
          <w:b w:val="0"/>
          <w:sz w:val="28"/>
          <w:szCs w:val="28"/>
        </w:rPr>
        <w:tab/>
      </w:r>
      <w:r w:rsidRPr="004B2CA7">
        <w:rPr>
          <w:rStyle w:val="str"/>
          <w:b w:val="0"/>
          <w:sz w:val="28"/>
          <w:szCs w:val="28"/>
        </w:rPr>
        <w:t>(adj)</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quá nhiều</w:t>
      </w:r>
    </w:p>
    <w:p w:rsidR="00B75EBD" w:rsidRPr="004B2CA7" w:rsidRDefault="00B75EBD" w:rsidP="00535EAF">
      <w:pPr>
        <w:pStyle w:val="Heading1"/>
        <w:rPr>
          <w:rStyle w:val="pln"/>
          <w:b w:val="0"/>
          <w:sz w:val="28"/>
          <w:szCs w:val="28"/>
        </w:rPr>
      </w:pPr>
      <w:r w:rsidRPr="004B2CA7">
        <w:rPr>
          <w:rStyle w:val="str"/>
          <w:b w:val="0"/>
          <w:sz w:val="28"/>
          <w:szCs w:val="28"/>
        </w:rPr>
        <w:t xml:space="preserve">Rarely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 xml:space="preserve"> ['</w:t>
      </w:r>
      <w:r w:rsidRPr="004B2CA7">
        <w:rPr>
          <w:rStyle w:val="pln"/>
          <w:b w:val="0"/>
          <w:sz w:val="28"/>
          <w:szCs w:val="28"/>
        </w:rPr>
        <w:t>re</w:t>
      </w:r>
      <w:r w:rsidRPr="004B2CA7">
        <w:rPr>
          <w:rStyle w:val="pun"/>
          <w:b w:val="0"/>
          <w:sz w:val="28"/>
          <w:szCs w:val="28"/>
        </w:rPr>
        <w:t>ə</w:t>
      </w:r>
      <w:r w:rsidRPr="004B2CA7">
        <w:rPr>
          <w:rStyle w:val="pln"/>
          <w:b w:val="0"/>
          <w:sz w:val="28"/>
          <w:szCs w:val="28"/>
        </w:rPr>
        <w:t>l</w:t>
      </w:r>
      <w:r w:rsidRPr="004B2CA7">
        <w:rPr>
          <w:rStyle w:val="pun"/>
          <w:b w:val="0"/>
          <w:sz w:val="28"/>
          <w:szCs w:val="28"/>
        </w:rPr>
        <w:t>ɪ]</w:t>
      </w:r>
      <w:r w:rsidRPr="004B2CA7">
        <w:rPr>
          <w:rStyle w:val="pln"/>
          <w:b w:val="0"/>
          <w:sz w:val="28"/>
          <w:szCs w:val="28"/>
        </w:rPr>
        <w:t xml:space="preserve">           </w:t>
      </w:r>
      <w:r w:rsidR="00F70B00" w:rsidRPr="004B2CA7">
        <w:rPr>
          <w:rStyle w:val="pln"/>
          <w:b w:val="0"/>
          <w:sz w:val="28"/>
          <w:szCs w:val="28"/>
        </w:rPr>
        <w:tab/>
      </w:r>
      <w:r w:rsidRPr="004B2CA7">
        <w:rPr>
          <w:rStyle w:val="pun"/>
          <w:b w:val="0"/>
          <w:sz w:val="28"/>
          <w:szCs w:val="28"/>
        </w:rPr>
        <w:t>(</w:t>
      </w:r>
      <w:r w:rsidRPr="004B2CA7">
        <w:rPr>
          <w:rStyle w:val="pln"/>
          <w:b w:val="0"/>
          <w:sz w:val="28"/>
          <w:szCs w:val="28"/>
        </w:rPr>
        <w:t>adv</w:t>
      </w:r>
      <w:r w:rsidRPr="004B2CA7">
        <w:rPr>
          <w:rStyle w:val="pun"/>
          <w:b w:val="0"/>
          <w:sz w:val="28"/>
          <w:szCs w:val="28"/>
        </w:rPr>
        <w:t>)</w:t>
      </w:r>
      <w:r w:rsidR="00F70B00" w:rsidRPr="004B2CA7">
        <w:rPr>
          <w:rStyle w:val="pun"/>
          <w:b w:val="0"/>
          <w:sz w:val="28"/>
          <w:szCs w:val="28"/>
        </w:rPr>
        <w:tab/>
      </w:r>
      <w:r w:rsidR="00F70B00" w:rsidRPr="004B2CA7">
        <w:rPr>
          <w:rStyle w:val="pun"/>
          <w:b w:val="0"/>
          <w:sz w:val="28"/>
          <w:szCs w:val="28"/>
        </w:rPr>
        <w:tab/>
      </w:r>
      <w:r w:rsidRPr="004B2CA7">
        <w:rPr>
          <w:rStyle w:val="pun"/>
          <w:b w:val="0"/>
          <w:sz w:val="28"/>
          <w:szCs w:val="28"/>
        </w:rPr>
        <w:t>í</w:t>
      </w:r>
      <w:r w:rsidRPr="004B2CA7">
        <w:rPr>
          <w:rStyle w:val="pln"/>
          <w:b w:val="0"/>
          <w:sz w:val="28"/>
          <w:szCs w:val="28"/>
        </w:rPr>
        <w:t>t khi</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Socialize</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'səʊʃəlɑɪz]         </w:t>
      </w:r>
      <w:r w:rsidR="00F70B00" w:rsidRPr="004B2CA7">
        <w:rPr>
          <w:rStyle w:val="str"/>
          <w:b w:val="0"/>
          <w:sz w:val="28"/>
          <w:szCs w:val="28"/>
        </w:rPr>
        <w:tab/>
      </w:r>
      <w:r w:rsidRPr="004B2CA7">
        <w:rPr>
          <w:rStyle w:val="str"/>
          <w:b w:val="0"/>
          <w:sz w:val="28"/>
          <w:szCs w:val="28"/>
        </w:rPr>
        <w:t>(v)</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xã hội hóa</w:t>
      </w:r>
    </w:p>
    <w:p w:rsidR="00B75EBD" w:rsidRPr="004B2CA7" w:rsidRDefault="00B75EBD" w:rsidP="00535EAF">
      <w:pPr>
        <w:pStyle w:val="Heading1"/>
        <w:rPr>
          <w:rStyle w:val="str"/>
          <w:b w:val="0"/>
          <w:sz w:val="28"/>
          <w:szCs w:val="28"/>
        </w:rPr>
      </w:pPr>
      <w:r w:rsidRPr="004B2CA7">
        <w:rPr>
          <w:rStyle w:val="str"/>
          <w:b w:val="0"/>
          <w:sz w:val="28"/>
          <w:szCs w:val="28"/>
        </w:rPr>
        <w:t xml:space="preserve">Cost nothing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 xml:space="preserve">[kɒst nʌθiɳ]         </w:t>
      </w:r>
      <w:r w:rsidR="00F70B00" w:rsidRPr="004B2CA7">
        <w:rPr>
          <w:rStyle w:val="str"/>
          <w:b w:val="0"/>
          <w:sz w:val="28"/>
          <w:szCs w:val="28"/>
        </w:rPr>
        <w:tab/>
      </w:r>
      <w:r w:rsidRPr="004B2CA7">
        <w:rPr>
          <w:rStyle w:val="str"/>
          <w:b w:val="0"/>
          <w:sz w:val="28"/>
          <w:szCs w:val="28"/>
        </w:rPr>
        <w:t>(v)</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không tốn kém gì</w:t>
      </w:r>
    </w:p>
    <w:p w:rsidR="00B75EBD" w:rsidRPr="004B2CA7" w:rsidRDefault="00B75EBD" w:rsidP="00535EAF">
      <w:pPr>
        <w:pStyle w:val="Heading1"/>
        <w:rPr>
          <w:rStyle w:val="pln"/>
          <w:b w:val="0"/>
          <w:sz w:val="28"/>
          <w:szCs w:val="28"/>
        </w:rPr>
      </w:pPr>
      <w:r w:rsidRPr="004B2CA7">
        <w:rPr>
          <w:rStyle w:val="str"/>
          <w:b w:val="0"/>
          <w:sz w:val="28"/>
          <w:szCs w:val="28"/>
        </w:rPr>
        <w:t xml:space="preserve">Regularly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ln"/>
          <w:b w:val="0"/>
          <w:sz w:val="28"/>
          <w:szCs w:val="28"/>
        </w:rPr>
        <w:t>regjul</w:t>
      </w:r>
      <w:r w:rsidRPr="004B2CA7">
        <w:rPr>
          <w:rStyle w:val="pun"/>
          <w:b w:val="0"/>
          <w:sz w:val="28"/>
          <w:szCs w:val="28"/>
        </w:rPr>
        <w:t>ə</w:t>
      </w:r>
      <w:r w:rsidRPr="004B2CA7">
        <w:rPr>
          <w:rStyle w:val="pln"/>
          <w:b w:val="0"/>
          <w:sz w:val="28"/>
          <w:szCs w:val="28"/>
        </w:rPr>
        <w:t>l</w:t>
      </w:r>
      <w:r w:rsidRPr="004B2CA7">
        <w:rPr>
          <w:rStyle w:val="pun"/>
          <w:b w:val="0"/>
          <w:sz w:val="28"/>
          <w:szCs w:val="28"/>
        </w:rPr>
        <w:t>ɪ]</w:t>
      </w:r>
      <w:r w:rsidRPr="004B2CA7">
        <w:rPr>
          <w:rStyle w:val="pln"/>
          <w:b w:val="0"/>
          <w:sz w:val="28"/>
          <w:szCs w:val="28"/>
        </w:rPr>
        <w:t xml:space="preserve">      </w:t>
      </w:r>
      <w:r w:rsidR="00F70B00" w:rsidRPr="004B2CA7">
        <w:rPr>
          <w:rStyle w:val="pln"/>
          <w:b w:val="0"/>
          <w:sz w:val="28"/>
          <w:szCs w:val="28"/>
        </w:rPr>
        <w:tab/>
      </w:r>
      <w:r w:rsidRPr="004B2CA7">
        <w:rPr>
          <w:rStyle w:val="pun"/>
          <w:b w:val="0"/>
          <w:sz w:val="28"/>
          <w:szCs w:val="28"/>
        </w:rPr>
        <w:t>(</w:t>
      </w:r>
      <w:r w:rsidRPr="004B2CA7">
        <w:rPr>
          <w:rStyle w:val="pln"/>
          <w:b w:val="0"/>
          <w:sz w:val="28"/>
          <w:szCs w:val="28"/>
        </w:rPr>
        <w:t>adv</w:t>
      </w:r>
      <w:r w:rsidRPr="004B2CA7">
        <w:rPr>
          <w:rStyle w:val="pun"/>
          <w:b w:val="0"/>
          <w:sz w:val="28"/>
          <w:szCs w:val="28"/>
        </w:rPr>
        <w:t>)</w:t>
      </w:r>
      <w:r w:rsidR="00F70B00" w:rsidRPr="004B2CA7">
        <w:rPr>
          <w:rStyle w:val="pun"/>
          <w:b w:val="0"/>
          <w:sz w:val="28"/>
          <w:szCs w:val="28"/>
        </w:rPr>
        <w:tab/>
      </w:r>
      <w:r w:rsidR="00F70B00" w:rsidRPr="004B2CA7">
        <w:rPr>
          <w:rStyle w:val="pun"/>
          <w:b w:val="0"/>
          <w:sz w:val="28"/>
          <w:szCs w:val="28"/>
        </w:rPr>
        <w:tab/>
      </w:r>
      <w:r w:rsidRPr="004B2CA7">
        <w:rPr>
          <w:rStyle w:val="pln"/>
          <w:b w:val="0"/>
          <w:sz w:val="28"/>
          <w:szCs w:val="28"/>
        </w:rPr>
        <w:t>m</w:t>
      </w:r>
      <w:r w:rsidRPr="004B2CA7">
        <w:rPr>
          <w:rStyle w:val="pun"/>
          <w:b w:val="0"/>
          <w:sz w:val="28"/>
          <w:szCs w:val="28"/>
        </w:rPr>
        <w:t>ộ</w:t>
      </w:r>
      <w:r w:rsidRPr="004B2CA7">
        <w:rPr>
          <w:rStyle w:val="pln"/>
          <w:b w:val="0"/>
          <w:sz w:val="28"/>
          <w:szCs w:val="28"/>
        </w:rPr>
        <w:t>t c</w:t>
      </w:r>
      <w:r w:rsidRPr="004B2CA7">
        <w:rPr>
          <w:rStyle w:val="pun"/>
          <w:b w:val="0"/>
          <w:sz w:val="28"/>
          <w:szCs w:val="28"/>
        </w:rPr>
        <w:t>á</w:t>
      </w:r>
      <w:r w:rsidRPr="004B2CA7">
        <w:rPr>
          <w:rStyle w:val="pln"/>
          <w:b w:val="0"/>
          <w:sz w:val="28"/>
          <w:szCs w:val="28"/>
        </w:rPr>
        <w:t xml:space="preserve">ch </w:t>
      </w:r>
      <w:r w:rsidRPr="004B2CA7">
        <w:rPr>
          <w:rStyle w:val="pun"/>
          <w:b w:val="0"/>
          <w:sz w:val="28"/>
          <w:szCs w:val="28"/>
        </w:rPr>
        <w:t>đề</w:t>
      </w:r>
      <w:r w:rsidRPr="004B2CA7">
        <w:rPr>
          <w:rStyle w:val="pln"/>
          <w:b w:val="0"/>
          <w:sz w:val="28"/>
          <w:szCs w:val="28"/>
        </w:rPr>
        <w:t xml:space="preserve">u </w:t>
      </w:r>
      <w:r w:rsidRPr="004B2CA7">
        <w:rPr>
          <w:rStyle w:val="pun"/>
          <w:b w:val="0"/>
          <w:sz w:val="28"/>
          <w:szCs w:val="28"/>
        </w:rPr>
        <w:t>đặ</w:t>
      </w:r>
      <w:r w:rsidRPr="004B2CA7">
        <w:rPr>
          <w:rStyle w:val="pln"/>
          <w:b w:val="0"/>
          <w:sz w:val="28"/>
          <w:szCs w:val="28"/>
        </w:rPr>
        <w:t>n</w:t>
      </w:r>
    </w:p>
    <w:p w:rsidR="00B75EBD" w:rsidRPr="004B2CA7" w:rsidRDefault="00B75EBD" w:rsidP="00535EAF">
      <w:pPr>
        <w:pStyle w:val="Heading1"/>
        <w:rPr>
          <w:rStyle w:val="pln"/>
          <w:b w:val="0"/>
          <w:sz w:val="28"/>
          <w:szCs w:val="28"/>
        </w:rPr>
      </w:pPr>
      <w:r w:rsidRPr="004B2CA7">
        <w:rPr>
          <w:rStyle w:val="typ"/>
          <w:rFonts w:eastAsiaTheme="majorEastAsia"/>
          <w:b w:val="0"/>
          <w:sz w:val="28"/>
          <w:szCs w:val="28"/>
        </w:rPr>
        <w:t>After</w:t>
      </w:r>
      <w:r w:rsidRPr="004B2CA7">
        <w:rPr>
          <w:rStyle w:val="pln"/>
          <w:b w:val="0"/>
          <w:sz w:val="28"/>
          <w:szCs w:val="28"/>
        </w:rPr>
        <w:t xml:space="preserve"> all                            </w:t>
      </w:r>
      <w:r w:rsidR="00F70B00" w:rsidRPr="004B2CA7">
        <w:rPr>
          <w:rStyle w:val="pln"/>
          <w:b w:val="0"/>
          <w:sz w:val="28"/>
          <w:szCs w:val="28"/>
        </w:rPr>
        <w:tab/>
      </w:r>
      <w:r w:rsidR="00F70B00" w:rsidRPr="004B2CA7">
        <w:rPr>
          <w:rStyle w:val="pln"/>
          <w:b w:val="0"/>
          <w:sz w:val="28"/>
          <w:szCs w:val="28"/>
        </w:rPr>
        <w:tab/>
      </w:r>
      <w:r w:rsidR="00F70B00" w:rsidRPr="004B2CA7">
        <w:rPr>
          <w:rStyle w:val="pln"/>
          <w:b w:val="0"/>
          <w:sz w:val="28"/>
          <w:szCs w:val="28"/>
        </w:rPr>
        <w:tab/>
      </w:r>
      <w:r w:rsidRPr="004B2CA7">
        <w:rPr>
          <w:rStyle w:val="pun"/>
          <w:b w:val="0"/>
          <w:sz w:val="28"/>
          <w:szCs w:val="28"/>
        </w:rPr>
        <w:t>(</w:t>
      </w:r>
      <w:r w:rsidRPr="004B2CA7">
        <w:rPr>
          <w:rStyle w:val="pln"/>
          <w:b w:val="0"/>
          <w:sz w:val="28"/>
          <w:szCs w:val="28"/>
        </w:rPr>
        <w:t>adv</w:t>
      </w:r>
      <w:r w:rsidRPr="004B2CA7">
        <w:rPr>
          <w:rStyle w:val="pun"/>
          <w:b w:val="0"/>
          <w:sz w:val="28"/>
          <w:szCs w:val="28"/>
        </w:rPr>
        <w:t>)</w:t>
      </w:r>
      <w:r w:rsidR="00F70B00" w:rsidRPr="004B2CA7">
        <w:rPr>
          <w:rStyle w:val="pun"/>
          <w:b w:val="0"/>
          <w:sz w:val="28"/>
          <w:szCs w:val="28"/>
        </w:rPr>
        <w:tab/>
      </w:r>
      <w:r w:rsidR="00F70B00" w:rsidRPr="004B2CA7">
        <w:rPr>
          <w:rStyle w:val="pun"/>
          <w:b w:val="0"/>
          <w:sz w:val="28"/>
          <w:szCs w:val="28"/>
        </w:rPr>
        <w:tab/>
      </w:r>
      <w:r w:rsidRPr="004B2CA7">
        <w:rPr>
          <w:rStyle w:val="pln"/>
          <w:b w:val="0"/>
          <w:sz w:val="28"/>
          <w:szCs w:val="28"/>
        </w:rPr>
        <w:t>tuy nhi</w:t>
      </w:r>
      <w:r w:rsidRPr="004B2CA7">
        <w:rPr>
          <w:rStyle w:val="pun"/>
          <w:b w:val="0"/>
          <w:sz w:val="28"/>
          <w:szCs w:val="28"/>
        </w:rPr>
        <w:t>ê</w:t>
      </w:r>
      <w:r w:rsidRPr="004B2CA7">
        <w:rPr>
          <w:rStyle w:val="pln"/>
          <w:b w:val="0"/>
          <w:sz w:val="28"/>
          <w:szCs w:val="28"/>
        </w:rPr>
        <w:t>n</w:t>
      </w:r>
    </w:p>
    <w:p w:rsidR="00B75EBD" w:rsidRPr="004B2CA7" w:rsidRDefault="00B75EBD" w:rsidP="00535EAF">
      <w:pPr>
        <w:pStyle w:val="Heading1"/>
        <w:rPr>
          <w:rStyle w:val="pln"/>
          <w:b w:val="0"/>
          <w:sz w:val="28"/>
          <w:szCs w:val="28"/>
        </w:rPr>
      </w:pPr>
      <w:r w:rsidRPr="004B2CA7">
        <w:rPr>
          <w:rStyle w:val="typ"/>
          <w:rFonts w:eastAsiaTheme="majorEastAsia"/>
          <w:b w:val="0"/>
          <w:sz w:val="28"/>
          <w:szCs w:val="28"/>
        </w:rPr>
        <w:t>What</w:t>
      </w:r>
      <w:r w:rsidRPr="004B2CA7">
        <w:rPr>
          <w:rStyle w:val="pln"/>
          <w:b w:val="0"/>
          <w:sz w:val="28"/>
          <w:szCs w:val="28"/>
        </w:rPr>
        <w:t xml:space="preserve"> </w:t>
      </w:r>
      <w:r w:rsidRPr="004B2CA7">
        <w:rPr>
          <w:rStyle w:val="kwd"/>
          <w:b w:val="0"/>
          <w:sz w:val="28"/>
          <w:szCs w:val="28"/>
        </w:rPr>
        <w:t>else</w:t>
      </w:r>
      <w:r w:rsidRPr="004B2CA7">
        <w:rPr>
          <w:rStyle w:val="pun"/>
          <w:b w:val="0"/>
          <w:sz w:val="28"/>
          <w:szCs w:val="28"/>
        </w:rPr>
        <w:t>?</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pln"/>
          <w:b w:val="0"/>
          <w:sz w:val="28"/>
          <w:szCs w:val="28"/>
        </w:rPr>
        <w:t>w</w:t>
      </w:r>
      <w:r w:rsidRPr="004B2CA7">
        <w:rPr>
          <w:rStyle w:val="pun"/>
          <w:b w:val="0"/>
          <w:sz w:val="28"/>
          <w:szCs w:val="28"/>
        </w:rPr>
        <w:t>ɒ</w:t>
      </w:r>
      <w:r w:rsidRPr="004B2CA7">
        <w:rPr>
          <w:rStyle w:val="pln"/>
          <w:b w:val="0"/>
          <w:sz w:val="28"/>
          <w:szCs w:val="28"/>
        </w:rPr>
        <w:t>t els</w:t>
      </w:r>
      <w:r w:rsidRPr="004B2CA7">
        <w:rPr>
          <w:rStyle w:val="pun"/>
          <w:b w:val="0"/>
          <w:sz w:val="28"/>
          <w:szCs w:val="28"/>
        </w:rPr>
        <w:t>]</w:t>
      </w:r>
      <w:r w:rsidRPr="004B2CA7">
        <w:rPr>
          <w:rStyle w:val="pln"/>
          <w:b w:val="0"/>
          <w:sz w:val="28"/>
          <w:szCs w:val="28"/>
        </w:rPr>
        <w:t xml:space="preserve">          </w:t>
      </w:r>
      <w:r w:rsidR="00F70B00" w:rsidRPr="004B2CA7">
        <w:rPr>
          <w:rStyle w:val="pln"/>
          <w:b w:val="0"/>
          <w:sz w:val="28"/>
          <w:szCs w:val="28"/>
        </w:rPr>
        <w:tab/>
      </w:r>
      <w:r w:rsidRPr="004B2CA7">
        <w:rPr>
          <w:rStyle w:val="pun"/>
          <w:b w:val="0"/>
          <w:sz w:val="28"/>
          <w:szCs w:val="28"/>
        </w:rPr>
        <w:t>(</w:t>
      </w:r>
      <w:r w:rsidRPr="004B2CA7">
        <w:rPr>
          <w:rStyle w:val="pln"/>
          <w:b w:val="0"/>
          <w:sz w:val="28"/>
          <w:szCs w:val="28"/>
        </w:rPr>
        <w:t>exp</w:t>
      </w:r>
      <w:r w:rsidRPr="004B2CA7">
        <w:rPr>
          <w:rStyle w:val="pun"/>
          <w:b w:val="0"/>
          <w:sz w:val="28"/>
          <w:szCs w:val="28"/>
        </w:rPr>
        <w:t>)</w:t>
      </w:r>
      <w:r w:rsidR="00F70B00" w:rsidRPr="004B2CA7">
        <w:rPr>
          <w:rStyle w:val="pun"/>
          <w:b w:val="0"/>
          <w:sz w:val="28"/>
          <w:szCs w:val="28"/>
        </w:rPr>
        <w:tab/>
      </w:r>
      <w:r w:rsidR="00F70B00" w:rsidRPr="004B2CA7">
        <w:rPr>
          <w:rStyle w:val="pun"/>
          <w:b w:val="0"/>
          <w:sz w:val="28"/>
          <w:szCs w:val="28"/>
        </w:rPr>
        <w:tab/>
      </w:r>
      <w:r w:rsidRPr="004B2CA7">
        <w:rPr>
          <w:rStyle w:val="pln"/>
          <w:b w:val="0"/>
          <w:sz w:val="28"/>
          <w:szCs w:val="28"/>
        </w:rPr>
        <w:t>c</w:t>
      </w:r>
      <w:r w:rsidRPr="004B2CA7">
        <w:rPr>
          <w:rStyle w:val="pun"/>
          <w:b w:val="0"/>
          <w:sz w:val="28"/>
          <w:szCs w:val="28"/>
        </w:rPr>
        <w:t>ò</w:t>
      </w:r>
      <w:r w:rsidRPr="004B2CA7">
        <w:rPr>
          <w:rStyle w:val="pln"/>
          <w:b w:val="0"/>
          <w:sz w:val="28"/>
          <w:szCs w:val="28"/>
        </w:rPr>
        <w:t>n g</w:t>
      </w:r>
      <w:r w:rsidRPr="004B2CA7">
        <w:rPr>
          <w:rStyle w:val="pun"/>
          <w:b w:val="0"/>
          <w:sz w:val="28"/>
          <w:szCs w:val="28"/>
        </w:rPr>
        <w:t>ì</w:t>
      </w:r>
      <w:r w:rsidRPr="004B2CA7">
        <w:rPr>
          <w:rStyle w:val="pln"/>
          <w:b w:val="0"/>
          <w:sz w:val="28"/>
          <w:szCs w:val="28"/>
        </w:rPr>
        <w:t xml:space="preserve"> n</w:t>
      </w:r>
      <w:r w:rsidRPr="004B2CA7">
        <w:rPr>
          <w:rStyle w:val="pun"/>
          <w:b w:val="0"/>
          <w:sz w:val="28"/>
          <w:szCs w:val="28"/>
        </w:rPr>
        <w:t>ữ</w:t>
      </w:r>
      <w:r w:rsidRPr="004B2CA7">
        <w:rPr>
          <w:rStyle w:val="pln"/>
          <w:b w:val="0"/>
          <w:sz w:val="28"/>
          <w:szCs w:val="28"/>
        </w:rPr>
        <w:t>a kh</w:t>
      </w:r>
      <w:r w:rsidRPr="004B2CA7">
        <w:rPr>
          <w:rStyle w:val="pun"/>
          <w:b w:val="0"/>
          <w:sz w:val="28"/>
          <w:szCs w:val="28"/>
        </w:rPr>
        <w:t>ô</w:t>
      </w:r>
      <w:r w:rsidRPr="004B2CA7">
        <w:rPr>
          <w:rStyle w:val="pln"/>
          <w:b w:val="0"/>
          <w:sz w:val="28"/>
          <w:szCs w:val="28"/>
        </w:rPr>
        <w:t>ng</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Boring</w:t>
      </w:r>
      <w:r w:rsidRPr="004B2CA7">
        <w:rPr>
          <w:rStyle w:val="pln"/>
          <w:b w:val="0"/>
          <w:sz w:val="28"/>
          <w:szCs w:val="28"/>
        </w:rPr>
        <w:t xml:space="preserve">            </w:t>
      </w:r>
      <w:r w:rsidR="001E5271" w:rsidRPr="004B2CA7">
        <w:rPr>
          <w:rStyle w:val="pln"/>
          <w:b w:val="0"/>
          <w:sz w:val="28"/>
          <w:szCs w:val="28"/>
        </w:rPr>
        <w:tab/>
      </w:r>
      <w:r w:rsidR="001E5271" w:rsidRPr="004B2CA7">
        <w:rPr>
          <w:rStyle w:val="pln"/>
          <w:b w:val="0"/>
          <w:sz w:val="28"/>
          <w:szCs w:val="28"/>
        </w:rPr>
        <w:tab/>
      </w:r>
      <w:r w:rsidRPr="004B2CA7">
        <w:rPr>
          <w:rStyle w:val="pun"/>
          <w:b w:val="0"/>
          <w:sz w:val="28"/>
          <w:szCs w:val="28"/>
        </w:rPr>
        <w:t>[</w:t>
      </w:r>
      <w:r w:rsidRPr="004B2CA7">
        <w:rPr>
          <w:rStyle w:val="str"/>
          <w:b w:val="0"/>
          <w:sz w:val="28"/>
          <w:szCs w:val="28"/>
        </w:rPr>
        <w:t xml:space="preserve">'bƆ:rɪƞ]          </w:t>
      </w:r>
      <w:r w:rsidR="00F70B00" w:rsidRPr="004B2CA7">
        <w:rPr>
          <w:rStyle w:val="str"/>
          <w:b w:val="0"/>
          <w:sz w:val="28"/>
          <w:szCs w:val="28"/>
        </w:rPr>
        <w:tab/>
      </w:r>
      <w:r w:rsidRPr="004B2CA7">
        <w:rPr>
          <w:rStyle w:val="str"/>
          <w:b w:val="0"/>
          <w:sz w:val="28"/>
          <w:szCs w:val="28"/>
        </w:rPr>
        <w:t>(adj)</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buồn chán</w:t>
      </w:r>
    </w:p>
    <w:p w:rsidR="00B75EBD" w:rsidRPr="004B2CA7" w:rsidRDefault="00B75EBD" w:rsidP="00535EAF">
      <w:pPr>
        <w:pStyle w:val="Heading1"/>
        <w:rPr>
          <w:rStyle w:val="pln"/>
          <w:b w:val="0"/>
          <w:sz w:val="28"/>
          <w:szCs w:val="28"/>
        </w:rPr>
      </w:pPr>
      <w:r w:rsidRPr="004B2CA7">
        <w:rPr>
          <w:rStyle w:val="str"/>
          <w:b w:val="0"/>
          <w:sz w:val="28"/>
          <w:szCs w:val="28"/>
        </w:rPr>
        <w:t xml:space="preserve">Burger            </w:t>
      </w:r>
      <w:r w:rsidR="001E5271" w:rsidRPr="004B2CA7">
        <w:rPr>
          <w:rStyle w:val="str"/>
          <w:b w:val="0"/>
          <w:sz w:val="28"/>
          <w:szCs w:val="28"/>
        </w:rPr>
        <w:tab/>
      </w:r>
      <w:r w:rsidR="001E5271" w:rsidRPr="004B2CA7">
        <w:rPr>
          <w:rStyle w:val="str"/>
          <w:b w:val="0"/>
          <w:sz w:val="28"/>
          <w:szCs w:val="28"/>
        </w:rPr>
        <w:tab/>
      </w:r>
      <w:r w:rsidRPr="004B2CA7">
        <w:rPr>
          <w:rStyle w:val="str"/>
          <w:b w:val="0"/>
          <w:sz w:val="28"/>
          <w:szCs w:val="28"/>
        </w:rPr>
        <w:t>['</w:t>
      </w:r>
      <w:r w:rsidRPr="004B2CA7">
        <w:rPr>
          <w:rStyle w:val="pln"/>
          <w:b w:val="0"/>
          <w:sz w:val="28"/>
          <w:szCs w:val="28"/>
        </w:rPr>
        <w:t>b</w:t>
      </w:r>
      <w:r w:rsidRPr="004B2CA7">
        <w:rPr>
          <w:rStyle w:val="pun"/>
          <w:b w:val="0"/>
          <w:sz w:val="28"/>
          <w:szCs w:val="28"/>
        </w:rPr>
        <w:t>ɜ:</w:t>
      </w:r>
      <w:r w:rsidRPr="004B2CA7">
        <w:rPr>
          <w:rStyle w:val="pln"/>
          <w:b w:val="0"/>
          <w:sz w:val="28"/>
          <w:szCs w:val="28"/>
        </w:rPr>
        <w:t>g</w:t>
      </w:r>
      <w:r w:rsidRPr="004B2CA7">
        <w:rPr>
          <w:rStyle w:val="pun"/>
          <w:b w:val="0"/>
          <w:sz w:val="28"/>
          <w:szCs w:val="28"/>
        </w:rPr>
        <w:t>ə]</w:t>
      </w:r>
      <w:r w:rsidRPr="004B2CA7">
        <w:rPr>
          <w:rStyle w:val="pln"/>
          <w:b w:val="0"/>
          <w:sz w:val="28"/>
          <w:szCs w:val="28"/>
        </w:rPr>
        <w:t xml:space="preserve">             </w:t>
      </w:r>
      <w:r w:rsidR="00F70B00" w:rsidRPr="004B2CA7">
        <w:rPr>
          <w:rStyle w:val="pln"/>
          <w:b w:val="0"/>
          <w:sz w:val="28"/>
          <w:szCs w:val="28"/>
        </w:rPr>
        <w:tab/>
      </w:r>
      <w:r w:rsidRPr="004B2CA7">
        <w:rPr>
          <w:rStyle w:val="pun"/>
          <w:b w:val="0"/>
          <w:sz w:val="28"/>
          <w:szCs w:val="28"/>
        </w:rPr>
        <w:t>(</w:t>
      </w:r>
      <w:r w:rsidRPr="004B2CA7">
        <w:rPr>
          <w:rStyle w:val="pln"/>
          <w:b w:val="0"/>
          <w:sz w:val="28"/>
          <w:szCs w:val="28"/>
        </w:rPr>
        <w:t>n</w:t>
      </w:r>
      <w:r w:rsidRPr="004B2CA7">
        <w:rPr>
          <w:rStyle w:val="pun"/>
          <w:b w:val="0"/>
          <w:sz w:val="28"/>
          <w:szCs w:val="28"/>
        </w:rPr>
        <w:t>)</w:t>
      </w:r>
      <w:r w:rsidR="00F70B00" w:rsidRPr="004B2CA7">
        <w:rPr>
          <w:rStyle w:val="pun"/>
          <w:b w:val="0"/>
          <w:sz w:val="28"/>
          <w:szCs w:val="28"/>
        </w:rPr>
        <w:tab/>
      </w:r>
      <w:r w:rsidR="00F70B00" w:rsidRPr="004B2CA7">
        <w:rPr>
          <w:rStyle w:val="pun"/>
          <w:b w:val="0"/>
          <w:sz w:val="28"/>
          <w:szCs w:val="28"/>
        </w:rPr>
        <w:tab/>
      </w:r>
      <w:r w:rsidRPr="004B2CA7">
        <w:rPr>
          <w:rStyle w:val="pln"/>
          <w:b w:val="0"/>
          <w:sz w:val="28"/>
          <w:szCs w:val="28"/>
        </w:rPr>
        <w:t>b</w:t>
      </w:r>
      <w:r w:rsidRPr="004B2CA7">
        <w:rPr>
          <w:rStyle w:val="pun"/>
          <w:b w:val="0"/>
          <w:sz w:val="28"/>
          <w:szCs w:val="28"/>
        </w:rPr>
        <w:t>á</w:t>
      </w:r>
      <w:r w:rsidRPr="004B2CA7">
        <w:rPr>
          <w:rStyle w:val="pln"/>
          <w:b w:val="0"/>
          <w:sz w:val="28"/>
          <w:szCs w:val="28"/>
        </w:rPr>
        <w:t>nh m</w:t>
      </w:r>
      <w:r w:rsidRPr="004B2CA7">
        <w:rPr>
          <w:rStyle w:val="pun"/>
          <w:b w:val="0"/>
          <w:sz w:val="28"/>
          <w:szCs w:val="28"/>
        </w:rPr>
        <w:t>ì</w:t>
      </w:r>
      <w:r w:rsidRPr="004B2CA7">
        <w:rPr>
          <w:rStyle w:val="pln"/>
          <w:b w:val="0"/>
          <w:sz w:val="28"/>
          <w:szCs w:val="28"/>
        </w:rPr>
        <w:t xml:space="preserve"> k</w:t>
      </w:r>
      <w:r w:rsidRPr="004B2CA7">
        <w:rPr>
          <w:rStyle w:val="pun"/>
          <w:b w:val="0"/>
          <w:sz w:val="28"/>
          <w:szCs w:val="28"/>
        </w:rPr>
        <w:t>ẹ</w:t>
      </w:r>
      <w:r w:rsidRPr="004B2CA7">
        <w:rPr>
          <w:rStyle w:val="pln"/>
          <w:b w:val="0"/>
          <w:sz w:val="28"/>
          <w:szCs w:val="28"/>
        </w:rPr>
        <w:t>p th</w:t>
      </w:r>
      <w:r w:rsidRPr="004B2CA7">
        <w:rPr>
          <w:rStyle w:val="pun"/>
          <w:b w:val="0"/>
          <w:sz w:val="28"/>
          <w:szCs w:val="28"/>
        </w:rPr>
        <w:t>ị</w:t>
      </w:r>
      <w:r w:rsidRPr="004B2CA7">
        <w:rPr>
          <w:rStyle w:val="pln"/>
          <w:b w:val="0"/>
          <w:sz w:val="28"/>
          <w:szCs w:val="28"/>
        </w:rPr>
        <w:t>t b</w:t>
      </w:r>
      <w:r w:rsidRPr="004B2CA7">
        <w:rPr>
          <w:rStyle w:val="pun"/>
          <w:b w:val="0"/>
          <w:sz w:val="28"/>
          <w:szCs w:val="28"/>
        </w:rPr>
        <w:t>ò</w:t>
      </w:r>
      <w:r w:rsidRPr="004B2CA7">
        <w:rPr>
          <w:rStyle w:val="pln"/>
          <w:b w:val="0"/>
          <w:sz w:val="28"/>
          <w:szCs w:val="28"/>
        </w:rPr>
        <w:t xml:space="preserve"> b</w:t>
      </w:r>
      <w:r w:rsidRPr="004B2CA7">
        <w:rPr>
          <w:rStyle w:val="pun"/>
          <w:b w:val="0"/>
          <w:sz w:val="28"/>
          <w:szCs w:val="28"/>
        </w:rPr>
        <w:t>ă</w:t>
      </w:r>
      <w:r w:rsidRPr="004B2CA7">
        <w:rPr>
          <w:rStyle w:val="pln"/>
          <w:b w:val="0"/>
          <w:sz w:val="28"/>
          <w:szCs w:val="28"/>
        </w:rPr>
        <w:t>m</w:t>
      </w:r>
    </w:p>
    <w:p w:rsidR="00B75EBD" w:rsidRPr="004B2CA7" w:rsidRDefault="00B75EBD" w:rsidP="00535EAF">
      <w:pPr>
        <w:pStyle w:val="Heading1"/>
        <w:rPr>
          <w:rStyle w:val="str"/>
          <w:b w:val="0"/>
          <w:sz w:val="28"/>
          <w:szCs w:val="28"/>
        </w:rPr>
      </w:pPr>
      <w:r w:rsidRPr="004B2CA7">
        <w:rPr>
          <w:rStyle w:val="typ"/>
          <w:rFonts w:eastAsiaTheme="majorEastAsia"/>
          <w:b w:val="0"/>
          <w:sz w:val="28"/>
          <w:szCs w:val="28"/>
        </w:rPr>
        <w:t>In</w:t>
      </w:r>
      <w:r w:rsidRPr="004B2CA7">
        <w:rPr>
          <w:rStyle w:val="pln"/>
          <w:b w:val="0"/>
          <w:sz w:val="28"/>
          <w:szCs w:val="28"/>
        </w:rPr>
        <w:t xml:space="preserve"> addition to    </w:t>
      </w:r>
      <w:r w:rsidR="00F70B00" w:rsidRPr="004B2CA7">
        <w:rPr>
          <w:rStyle w:val="pln"/>
          <w:b w:val="0"/>
          <w:sz w:val="28"/>
          <w:szCs w:val="28"/>
        </w:rPr>
        <w:tab/>
      </w:r>
      <w:r w:rsidR="00F70B00" w:rsidRPr="004B2CA7">
        <w:rPr>
          <w:rStyle w:val="pln"/>
          <w:b w:val="0"/>
          <w:sz w:val="28"/>
          <w:szCs w:val="28"/>
        </w:rPr>
        <w:tab/>
      </w:r>
      <w:r w:rsidRPr="004B2CA7">
        <w:rPr>
          <w:rStyle w:val="pun"/>
          <w:b w:val="0"/>
          <w:sz w:val="28"/>
          <w:szCs w:val="28"/>
        </w:rPr>
        <w:t>[ɪ</w:t>
      </w:r>
      <w:r w:rsidRPr="004B2CA7">
        <w:rPr>
          <w:rStyle w:val="pln"/>
          <w:b w:val="0"/>
          <w:sz w:val="28"/>
          <w:szCs w:val="28"/>
        </w:rPr>
        <w:t>n</w:t>
      </w:r>
      <w:r w:rsidR="00F70B00" w:rsidRPr="004B2CA7">
        <w:rPr>
          <w:rStyle w:val="pln"/>
          <w:b w:val="0"/>
          <w:sz w:val="28"/>
          <w:szCs w:val="28"/>
        </w:rPr>
        <w:t xml:space="preserve"> </w:t>
      </w:r>
      <w:r w:rsidRPr="004B2CA7">
        <w:rPr>
          <w:rStyle w:val="pun"/>
          <w:b w:val="0"/>
          <w:sz w:val="28"/>
          <w:szCs w:val="28"/>
        </w:rPr>
        <w:t>ə</w:t>
      </w:r>
      <w:r w:rsidRPr="004B2CA7">
        <w:rPr>
          <w:rStyle w:val="str"/>
          <w:b w:val="0"/>
          <w:sz w:val="28"/>
          <w:szCs w:val="28"/>
        </w:rPr>
        <w:t xml:space="preserve">'dɪʃn tu:]    </w:t>
      </w:r>
      <w:r w:rsidR="00F70B00" w:rsidRPr="004B2CA7">
        <w:rPr>
          <w:rStyle w:val="str"/>
          <w:b w:val="0"/>
          <w:sz w:val="28"/>
          <w:szCs w:val="28"/>
        </w:rPr>
        <w:tab/>
      </w:r>
      <w:r w:rsidRPr="004B2CA7">
        <w:rPr>
          <w:rStyle w:val="str"/>
          <w:b w:val="0"/>
          <w:sz w:val="28"/>
          <w:szCs w:val="28"/>
        </w:rPr>
        <w:t>(prep)</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thêm vào, ngoài ra</w:t>
      </w:r>
    </w:p>
    <w:p w:rsidR="00B75EBD" w:rsidRPr="004B2CA7" w:rsidRDefault="00B75EBD" w:rsidP="00535EAF">
      <w:pPr>
        <w:pStyle w:val="Heading1"/>
        <w:rPr>
          <w:rStyle w:val="str"/>
          <w:b w:val="0"/>
          <w:sz w:val="28"/>
          <w:szCs w:val="28"/>
        </w:rPr>
      </w:pPr>
      <w:r w:rsidRPr="004B2CA7">
        <w:rPr>
          <w:rStyle w:val="str"/>
          <w:b w:val="0"/>
          <w:sz w:val="28"/>
          <w:szCs w:val="28"/>
        </w:rPr>
        <w:t xml:space="preserve">Tyre              </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 xml:space="preserve">[tɒɪə]               </w:t>
      </w:r>
      <w:r w:rsidR="00F70B00" w:rsidRPr="004B2CA7">
        <w:rPr>
          <w:rStyle w:val="str"/>
          <w:b w:val="0"/>
          <w:sz w:val="28"/>
          <w:szCs w:val="28"/>
        </w:rPr>
        <w:tab/>
      </w:r>
      <w:r w:rsidRPr="004B2CA7">
        <w:rPr>
          <w:rStyle w:val="str"/>
          <w:b w:val="0"/>
          <w:sz w:val="28"/>
          <w:szCs w:val="28"/>
        </w:rPr>
        <w:t>(n)</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lốp xe</w:t>
      </w:r>
    </w:p>
    <w:p w:rsidR="00B75EBD" w:rsidRPr="004B2CA7" w:rsidRDefault="00B75EBD" w:rsidP="00535EAF">
      <w:pPr>
        <w:pStyle w:val="Heading1"/>
        <w:rPr>
          <w:rStyle w:val="str"/>
          <w:b w:val="0"/>
          <w:sz w:val="28"/>
          <w:szCs w:val="28"/>
        </w:rPr>
      </w:pPr>
      <w:r w:rsidRPr="004B2CA7">
        <w:rPr>
          <w:rStyle w:val="str"/>
          <w:b w:val="0"/>
          <w:sz w:val="28"/>
          <w:szCs w:val="28"/>
        </w:rPr>
        <w:t xml:space="preserve">Pain              </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 xml:space="preserve">[peɪn]              </w:t>
      </w:r>
      <w:r w:rsidR="00F70B00" w:rsidRPr="004B2CA7">
        <w:rPr>
          <w:rStyle w:val="str"/>
          <w:b w:val="0"/>
          <w:sz w:val="28"/>
          <w:szCs w:val="28"/>
        </w:rPr>
        <w:tab/>
      </w:r>
      <w:r w:rsidRPr="004B2CA7">
        <w:rPr>
          <w:rStyle w:val="str"/>
          <w:b w:val="0"/>
          <w:sz w:val="28"/>
          <w:szCs w:val="28"/>
        </w:rPr>
        <w:t>(n)</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sự đau khổ, khổ cực</w:t>
      </w:r>
    </w:p>
    <w:p w:rsidR="00B75EBD" w:rsidRPr="004B2CA7" w:rsidRDefault="00B75EBD" w:rsidP="00535EAF">
      <w:pPr>
        <w:pStyle w:val="Heading1"/>
        <w:rPr>
          <w:rStyle w:val="pln"/>
          <w:b w:val="0"/>
          <w:sz w:val="28"/>
          <w:szCs w:val="28"/>
        </w:rPr>
      </w:pPr>
      <w:r w:rsidRPr="004B2CA7">
        <w:rPr>
          <w:rStyle w:val="str"/>
          <w:b w:val="0"/>
          <w:sz w:val="28"/>
          <w:szCs w:val="28"/>
        </w:rPr>
        <w:lastRenderedPageBreak/>
        <w:t xml:space="preserve">In a hurry        </w:t>
      </w:r>
      <w:r w:rsidR="00F70B00" w:rsidRPr="004B2CA7">
        <w:rPr>
          <w:rStyle w:val="str"/>
          <w:b w:val="0"/>
          <w:sz w:val="28"/>
          <w:szCs w:val="28"/>
        </w:rPr>
        <w:tab/>
      </w:r>
      <w:r w:rsidR="00F70B00" w:rsidRPr="004B2CA7">
        <w:rPr>
          <w:rStyle w:val="str"/>
          <w:b w:val="0"/>
          <w:sz w:val="28"/>
          <w:szCs w:val="28"/>
        </w:rPr>
        <w:tab/>
      </w:r>
      <w:r w:rsidRPr="004B2CA7">
        <w:rPr>
          <w:rStyle w:val="str"/>
          <w:b w:val="0"/>
          <w:sz w:val="28"/>
          <w:szCs w:val="28"/>
        </w:rPr>
        <w:t>[inə'</w:t>
      </w:r>
      <w:r w:rsidRPr="004B2CA7">
        <w:rPr>
          <w:rStyle w:val="pln"/>
          <w:b w:val="0"/>
          <w:sz w:val="28"/>
          <w:szCs w:val="28"/>
        </w:rPr>
        <w:t>h</w:t>
      </w:r>
      <w:r w:rsidRPr="004B2CA7">
        <w:rPr>
          <w:rStyle w:val="pun"/>
          <w:b w:val="0"/>
          <w:sz w:val="28"/>
          <w:szCs w:val="28"/>
        </w:rPr>
        <w:t>ᴧ</w:t>
      </w:r>
      <w:r w:rsidRPr="004B2CA7">
        <w:rPr>
          <w:rStyle w:val="pln"/>
          <w:b w:val="0"/>
          <w:sz w:val="28"/>
          <w:szCs w:val="28"/>
        </w:rPr>
        <w:t>r</w:t>
      </w:r>
      <w:r w:rsidRPr="004B2CA7">
        <w:rPr>
          <w:rStyle w:val="pun"/>
          <w:b w:val="0"/>
          <w:sz w:val="28"/>
          <w:szCs w:val="28"/>
        </w:rPr>
        <w:t>ɪ]</w:t>
      </w:r>
      <w:r w:rsidRPr="004B2CA7">
        <w:rPr>
          <w:rStyle w:val="pln"/>
          <w:b w:val="0"/>
          <w:sz w:val="28"/>
          <w:szCs w:val="28"/>
        </w:rPr>
        <w:t xml:space="preserve">        </w:t>
      </w:r>
      <w:r w:rsidR="00F70B00" w:rsidRPr="004B2CA7">
        <w:rPr>
          <w:rStyle w:val="pln"/>
          <w:b w:val="0"/>
          <w:sz w:val="28"/>
          <w:szCs w:val="28"/>
        </w:rPr>
        <w:tab/>
      </w:r>
      <w:r w:rsidRPr="004B2CA7">
        <w:rPr>
          <w:rStyle w:val="pun"/>
          <w:b w:val="0"/>
          <w:sz w:val="28"/>
          <w:szCs w:val="28"/>
        </w:rPr>
        <w:t>(</w:t>
      </w:r>
      <w:r w:rsidRPr="004B2CA7">
        <w:rPr>
          <w:rStyle w:val="pln"/>
          <w:b w:val="0"/>
          <w:sz w:val="28"/>
          <w:szCs w:val="28"/>
        </w:rPr>
        <w:t>prep</w:t>
      </w:r>
      <w:r w:rsidRPr="004B2CA7">
        <w:rPr>
          <w:rStyle w:val="pun"/>
          <w:b w:val="0"/>
          <w:sz w:val="28"/>
          <w:szCs w:val="28"/>
        </w:rPr>
        <w:t>)</w:t>
      </w:r>
      <w:r w:rsidR="00F70B00" w:rsidRPr="004B2CA7">
        <w:rPr>
          <w:rStyle w:val="pun"/>
          <w:b w:val="0"/>
          <w:sz w:val="28"/>
          <w:szCs w:val="28"/>
        </w:rPr>
        <w:tab/>
      </w:r>
      <w:r w:rsidR="00F70B00" w:rsidRPr="004B2CA7">
        <w:rPr>
          <w:rStyle w:val="pun"/>
          <w:b w:val="0"/>
          <w:sz w:val="28"/>
          <w:szCs w:val="28"/>
        </w:rPr>
        <w:tab/>
      </w:r>
      <w:r w:rsidRPr="004B2CA7">
        <w:rPr>
          <w:rStyle w:val="pln"/>
          <w:b w:val="0"/>
          <w:sz w:val="28"/>
          <w:szCs w:val="28"/>
        </w:rPr>
        <w:t>c</w:t>
      </w:r>
      <w:r w:rsidRPr="004B2CA7">
        <w:rPr>
          <w:rStyle w:val="pun"/>
          <w:b w:val="0"/>
          <w:sz w:val="28"/>
          <w:szCs w:val="28"/>
        </w:rPr>
        <w:t>á</w:t>
      </w:r>
      <w:r w:rsidRPr="004B2CA7">
        <w:rPr>
          <w:rStyle w:val="pln"/>
          <w:b w:val="0"/>
          <w:sz w:val="28"/>
          <w:szCs w:val="28"/>
        </w:rPr>
        <w:t>ch v</w:t>
      </w:r>
      <w:r w:rsidRPr="004B2CA7">
        <w:rPr>
          <w:rStyle w:val="pun"/>
          <w:b w:val="0"/>
          <w:sz w:val="28"/>
          <w:szCs w:val="28"/>
        </w:rPr>
        <w:t>ộ</w:t>
      </w:r>
      <w:r w:rsidRPr="004B2CA7">
        <w:rPr>
          <w:rStyle w:val="pln"/>
          <w:b w:val="0"/>
          <w:sz w:val="28"/>
          <w:szCs w:val="28"/>
        </w:rPr>
        <w:t>i v</w:t>
      </w:r>
      <w:r w:rsidRPr="004B2CA7">
        <w:rPr>
          <w:rStyle w:val="pun"/>
          <w:b w:val="0"/>
          <w:sz w:val="28"/>
          <w:szCs w:val="28"/>
        </w:rPr>
        <w:t>ã</w:t>
      </w:r>
    </w:p>
    <w:p w:rsidR="00B75EBD" w:rsidRPr="004B2CA7" w:rsidRDefault="00B75EBD" w:rsidP="00535EAF">
      <w:pPr>
        <w:pStyle w:val="Heading1"/>
        <w:rPr>
          <w:rStyle w:val="pln"/>
          <w:b w:val="0"/>
          <w:sz w:val="28"/>
          <w:szCs w:val="28"/>
        </w:rPr>
      </w:pPr>
      <w:r w:rsidRPr="004B2CA7">
        <w:rPr>
          <w:rStyle w:val="typ"/>
          <w:rFonts w:eastAsiaTheme="majorEastAsia"/>
          <w:b w:val="0"/>
          <w:sz w:val="28"/>
          <w:szCs w:val="28"/>
        </w:rPr>
        <w:t>Flat</w:t>
      </w:r>
      <w:r w:rsidRPr="004B2CA7">
        <w:rPr>
          <w:rStyle w:val="pln"/>
          <w:b w:val="0"/>
          <w:sz w:val="28"/>
          <w:szCs w:val="28"/>
        </w:rPr>
        <w:t xml:space="preserve">              </w:t>
      </w:r>
      <w:r w:rsidR="00F70B00" w:rsidRPr="004B2CA7">
        <w:rPr>
          <w:rStyle w:val="pln"/>
          <w:b w:val="0"/>
          <w:sz w:val="28"/>
          <w:szCs w:val="28"/>
        </w:rPr>
        <w:tab/>
      </w:r>
      <w:r w:rsidR="00F70B00" w:rsidRPr="004B2CA7">
        <w:rPr>
          <w:rStyle w:val="pln"/>
          <w:b w:val="0"/>
          <w:sz w:val="28"/>
          <w:szCs w:val="28"/>
        </w:rPr>
        <w:tab/>
      </w:r>
      <w:r w:rsidR="00F70B00" w:rsidRPr="004B2CA7">
        <w:rPr>
          <w:rStyle w:val="pln"/>
          <w:b w:val="0"/>
          <w:sz w:val="28"/>
          <w:szCs w:val="28"/>
        </w:rPr>
        <w:tab/>
      </w:r>
      <w:r w:rsidRPr="004B2CA7">
        <w:rPr>
          <w:rStyle w:val="pun"/>
          <w:b w:val="0"/>
          <w:sz w:val="28"/>
          <w:szCs w:val="28"/>
        </w:rPr>
        <w:t>[</w:t>
      </w:r>
      <w:r w:rsidRPr="004B2CA7">
        <w:rPr>
          <w:rStyle w:val="pln"/>
          <w:b w:val="0"/>
          <w:sz w:val="28"/>
          <w:szCs w:val="28"/>
        </w:rPr>
        <w:t>fl</w:t>
      </w:r>
      <w:r w:rsidRPr="004B2CA7">
        <w:rPr>
          <w:rStyle w:val="pun"/>
          <w:b w:val="0"/>
          <w:sz w:val="28"/>
          <w:szCs w:val="28"/>
        </w:rPr>
        <w:t>ӕ</w:t>
      </w:r>
      <w:r w:rsidRPr="004B2CA7">
        <w:rPr>
          <w:rStyle w:val="pln"/>
          <w:b w:val="0"/>
          <w:sz w:val="28"/>
          <w:szCs w:val="28"/>
        </w:rPr>
        <w:t>t</w:t>
      </w:r>
      <w:r w:rsidRPr="004B2CA7">
        <w:rPr>
          <w:rStyle w:val="pun"/>
          <w:b w:val="0"/>
          <w:sz w:val="28"/>
          <w:szCs w:val="28"/>
        </w:rPr>
        <w:t>]</w:t>
      </w:r>
      <w:r w:rsidRPr="004B2CA7">
        <w:rPr>
          <w:rStyle w:val="pln"/>
          <w:b w:val="0"/>
          <w:sz w:val="28"/>
          <w:szCs w:val="28"/>
        </w:rPr>
        <w:t xml:space="preserve">             </w:t>
      </w:r>
      <w:r w:rsidR="00F70B00" w:rsidRPr="004B2CA7">
        <w:rPr>
          <w:rStyle w:val="pln"/>
          <w:b w:val="0"/>
          <w:sz w:val="28"/>
          <w:szCs w:val="28"/>
        </w:rPr>
        <w:tab/>
      </w:r>
      <w:r w:rsidRPr="004B2CA7">
        <w:rPr>
          <w:rStyle w:val="pun"/>
          <w:b w:val="0"/>
          <w:sz w:val="28"/>
          <w:szCs w:val="28"/>
        </w:rPr>
        <w:t>(</w:t>
      </w:r>
      <w:r w:rsidRPr="004B2CA7">
        <w:rPr>
          <w:rStyle w:val="pln"/>
          <w:b w:val="0"/>
          <w:sz w:val="28"/>
          <w:szCs w:val="28"/>
        </w:rPr>
        <w:t>adj</w:t>
      </w:r>
      <w:r w:rsidRPr="004B2CA7">
        <w:rPr>
          <w:rStyle w:val="pun"/>
          <w:b w:val="0"/>
          <w:sz w:val="28"/>
          <w:szCs w:val="28"/>
        </w:rPr>
        <w:t>)</w:t>
      </w:r>
      <w:r w:rsidR="00F70B00" w:rsidRPr="004B2CA7">
        <w:rPr>
          <w:rStyle w:val="pun"/>
          <w:b w:val="0"/>
          <w:sz w:val="28"/>
          <w:szCs w:val="28"/>
        </w:rPr>
        <w:tab/>
      </w:r>
      <w:r w:rsidR="00F70B00" w:rsidRPr="004B2CA7">
        <w:rPr>
          <w:rStyle w:val="pun"/>
          <w:b w:val="0"/>
          <w:sz w:val="28"/>
          <w:szCs w:val="28"/>
        </w:rPr>
        <w:tab/>
      </w:r>
      <w:r w:rsidRPr="004B2CA7">
        <w:rPr>
          <w:rStyle w:val="pln"/>
          <w:b w:val="0"/>
          <w:sz w:val="28"/>
          <w:szCs w:val="28"/>
        </w:rPr>
        <w:t>x</w:t>
      </w:r>
      <w:r w:rsidRPr="004B2CA7">
        <w:rPr>
          <w:rStyle w:val="pun"/>
          <w:b w:val="0"/>
          <w:sz w:val="28"/>
          <w:szCs w:val="28"/>
        </w:rPr>
        <w:t>ẹ</w:t>
      </w:r>
      <w:r w:rsidRPr="004B2CA7">
        <w:rPr>
          <w:rStyle w:val="pln"/>
          <w:b w:val="0"/>
          <w:sz w:val="28"/>
          <w:szCs w:val="28"/>
        </w:rPr>
        <w:t>p</w:t>
      </w:r>
      <w:r w:rsidRPr="004B2CA7">
        <w:rPr>
          <w:rStyle w:val="pun"/>
          <w:b w:val="0"/>
          <w:sz w:val="28"/>
          <w:szCs w:val="28"/>
        </w:rPr>
        <w:t>,</w:t>
      </w:r>
      <w:r w:rsidRPr="004B2CA7">
        <w:rPr>
          <w:rStyle w:val="pln"/>
          <w:b w:val="0"/>
          <w:sz w:val="28"/>
          <w:szCs w:val="28"/>
        </w:rPr>
        <w:t xml:space="preserve"> b</w:t>
      </w:r>
      <w:r w:rsidRPr="004B2CA7">
        <w:rPr>
          <w:rStyle w:val="pun"/>
          <w:b w:val="0"/>
          <w:sz w:val="28"/>
          <w:szCs w:val="28"/>
        </w:rPr>
        <w:t>ằ</w:t>
      </w:r>
      <w:r w:rsidRPr="004B2CA7">
        <w:rPr>
          <w:rStyle w:val="pln"/>
          <w:b w:val="0"/>
          <w:sz w:val="28"/>
          <w:szCs w:val="28"/>
        </w:rPr>
        <w:t>ng ph</w:t>
      </w:r>
      <w:r w:rsidRPr="004B2CA7">
        <w:rPr>
          <w:rStyle w:val="pun"/>
          <w:b w:val="0"/>
          <w:sz w:val="28"/>
          <w:szCs w:val="28"/>
        </w:rPr>
        <w:t>ẳ</w:t>
      </w:r>
      <w:r w:rsidRPr="004B2CA7">
        <w:rPr>
          <w:rStyle w:val="pln"/>
          <w:b w:val="0"/>
          <w:sz w:val="28"/>
          <w:szCs w:val="28"/>
        </w:rPr>
        <w:t>ng</w:t>
      </w:r>
    </w:p>
    <w:p w:rsidR="00B75EBD" w:rsidRPr="004B2CA7" w:rsidRDefault="00F70B00" w:rsidP="00535EAF">
      <w:pPr>
        <w:pStyle w:val="Heading1"/>
        <w:rPr>
          <w:sz w:val="28"/>
          <w:szCs w:val="28"/>
        </w:rPr>
      </w:pPr>
      <w:r w:rsidRPr="004B2CA7">
        <w:rPr>
          <w:rStyle w:val="pln"/>
          <w:b w:val="0"/>
          <w:sz w:val="28"/>
          <w:szCs w:val="28"/>
        </w:rPr>
        <w:t>Example:</w:t>
      </w:r>
      <w:r w:rsidR="00B75EBD" w:rsidRPr="004B2CA7">
        <w:rPr>
          <w:rStyle w:val="pln"/>
          <w:b w:val="0"/>
          <w:sz w:val="28"/>
          <w:szCs w:val="28"/>
        </w:rPr>
        <w:t xml:space="preserve"> </w:t>
      </w:r>
      <w:r w:rsidR="00B75EBD" w:rsidRPr="004B2CA7">
        <w:rPr>
          <w:rStyle w:val="typ"/>
          <w:rFonts w:eastAsiaTheme="majorEastAsia"/>
          <w:b w:val="0"/>
          <w:sz w:val="28"/>
          <w:szCs w:val="28"/>
        </w:rPr>
        <w:t>The</w:t>
      </w:r>
      <w:r w:rsidR="00B75EBD" w:rsidRPr="004B2CA7">
        <w:rPr>
          <w:rStyle w:val="pln"/>
          <w:b w:val="0"/>
          <w:sz w:val="28"/>
          <w:szCs w:val="28"/>
        </w:rPr>
        <w:t xml:space="preserve"> tire of </w:t>
      </w:r>
      <w:r w:rsidR="00B75EBD" w:rsidRPr="004B2CA7">
        <w:rPr>
          <w:rStyle w:val="kwd"/>
          <w:b w:val="0"/>
          <w:sz w:val="28"/>
          <w:szCs w:val="28"/>
        </w:rPr>
        <w:t>my</w:t>
      </w:r>
      <w:r w:rsidR="00B75EBD" w:rsidRPr="004B2CA7">
        <w:rPr>
          <w:rStyle w:val="pln"/>
          <w:b w:val="0"/>
          <w:sz w:val="28"/>
          <w:szCs w:val="28"/>
        </w:rPr>
        <w:t xml:space="preserve"> bike was flat</w:t>
      </w:r>
      <w:r w:rsidR="00B75EBD" w:rsidRPr="004B2CA7">
        <w:rPr>
          <w:rStyle w:val="pun"/>
          <w:b w:val="0"/>
          <w:sz w:val="28"/>
          <w:szCs w:val="28"/>
        </w:rPr>
        <w:t>.</w:t>
      </w:r>
      <w:r w:rsidRPr="004B2CA7">
        <w:rPr>
          <w:rStyle w:val="pln"/>
          <w:b w:val="0"/>
          <w:sz w:val="28"/>
          <w:szCs w:val="28"/>
        </w:rPr>
        <w:t xml:space="preserve"> (</w:t>
      </w:r>
      <w:r w:rsidR="00B75EBD" w:rsidRPr="004B2CA7">
        <w:rPr>
          <w:rStyle w:val="pln"/>
          <w:b w:val="0"/>
          <w:sz w:val="28"/>
          <w:szCs w:val="28"/>
        </w:rPr>
        <w:t>L</w:t>
      </w:r>
      <w:r w:rsidR="00B75EBD" w:rsidRPr="004B2CA7">
        <w:rPr>
          <w:rStyle w:val="pun"/>
          <w:b w:val="0"/>
          <w:sz w:val="28"/>
          <w:szCs w:val="28"/>
        </w:rPr>
        <w:t>ố</w:t>
      </w:r>
      <w:r w:rsidR="00B75EBD" w:rsidRPr="004B2CA7">
        <w:rPr>
          <w:rStyle w:val="pln"/>
          <w:b w:val="0"/>
          <w:sz w:val="28"/>
          <w:szCs w:val="28"/>
        </w:rPr>
        <w:t xml:space="preserve">p xe </w:t>
      </w:r>
      <w:r w:rsidR="00B75EBD" w:rsidRPr="004B2CA7">
        <w:rPr>
          <w:rStyle w:val="pun"/>
          <w:b w:val="0"/>
          <w:sz w:val="28"/>
          <w:szCs w:val="28"/>
        </w:rPr>
        <w:t>đạ</w:t>
      </w:r>
      <w:r w:rsidR="00B75EBD" w:rsidRPr="004B2CA7">
        <w:rPr>
          <w:rStyle w:val="pln"/>
          <w:b w:val="0"/>
          <w:sz w:val="28"/>
          <w:szCs w:val="28"/>
        </w:rPr>
        <w:t>p c</w:t>
      </w:r>
      <w:r w:rsidR="00B75EBD" w:rsidRPr="004B2CA7">
        <w:rPr>
          <w:rStyle w:val="pun"/>
          <w:b w:val="0"/>
          <w:sz w:val="28"/>
          <w:szCs w:val="28"/>
        </w:rPr>
        <w:t>ủ</w:t>
      </w:r>
      <w:r w:rsidR="00B75EBD" w:rsidRPr="004B2CA7">
        <w:rPr>
          <w:rStyle w:val="pln"/>
          <w:b w:val="0"/>
          <w:sz w:val="28"/>
          <w:szCs w:val="28"/>
        </w:rPr>
        <w:t>a t</w:t>
      </w:r>
      <w:r w:rsidR="00B75EBD" w:rsidRPr="004B2CA7">
        <w:rPr>
          <w:rStyle w:val="pun"/>
          <w:b w:val="0"/>
          <w:sz w:val="28"/>
          <w:szCs w:val="28"/>
        </w:rPr>
        <w:t>ô</w:t>
      </w:r>
      <w:r w:rsidR="00B75EBD" w:rsidRPr="004B2CA7">
        <w:rPr>
          <w:rStyle w:val="pln"/>
          <w:b w:val="0"/>
          <w:sz w:val="28"/>
          <w:szCs w:val="28"/>
        </w:rPr>
        <w:t>i b</w:t>
      </w:r>
      <w:r w:rsidR="00B75EBD" w:rsidRPr="004B2CA7">
        <w:rPr>
          <w:rStyle w:val="pun"/>
          <w:b w:val="0"/>
          <w:sz w:val="28"/>
          <w:szCs w:val="28"/>
        </w:rPr>
        <w:t>ị</w:t>
      </w:r>
      <w:r w:rsidRPr="004B2CA7">
        <w:rPr>
          <w:rStyle w:val="pln"/>
          <w:b w:val="0"/>
          <w:sz w:val="28"/>
          <w:szCs w:val="28"/>
        </w:rPr>
        <w:t xml:space="preserve"> x</w:t>
      </w:r>
      <w:r w:rsidR="00B75EBD" w:rsidRPr="004B2CA7">
        <w:rPr>
          <w:rStyle w:val="pun"/>
          <w:b w:val="0"/>
          <w:sz w:val="28"/>
          <w:szCs w:val="28"/>
        </w:rPr>
        <w:t>ẹ</w:t>
      </w:r>
      <w:r w:rsidR="00B75EBD" w:rsidRPr="004B2CA7">
        <w:rPr>
          <w:rStyle w:val="pln"/>
          <w:b w:val="0"/>
          <w:sz w:val="28"/>
          <w:szCs w:val="28"/>
        </w:rPr>
        <w:t>p</w:t>
      </w:r>
      <w:r w:rsidR="00B75EBD" w:rsidRPr="004B2CA7">
        <w:rPr>
          <w:rStyle w:val="pun"/>
          <w:b w:val="0"/>
          <w:sz w:val="28"/>
          <w:szCs w:val="28"/>
        </w:rPr>
        <w:t>.</w:t>
      </w:r>
      <w:r w:rsidRPr="004B2CA7">
        <w:rPr>
          <w:rStyle w:val="pun"/>
          <w:b w:val="0"/>
          <w:sz w:val="28"/>
          <w:szCs w:val="28"/>
        </w:rPr>
        <w:t>)</w:t>
      </w:r>
    </w:p>
    <w:p w:rsidR="009A4D64" w:rsidRPr="004B2CA7" w:rsidRDefault="00535EAF" w:rsidP="00535EAF">
      <w:pPr>
        <w:pStyle w:val="Heading1"/>
        <w:rPr>
          <w:sz w:val="28"/>
          <w:szCs w:val="28"/>
        </w:rPr>
      </w:pPr>
      <w:r w:rsidRPr="004B2CA7">
        <w:rPr>
          <w:sz w:val="28"/>
          <w:szCs w:val="28"/>
        </w:rPr>
        <w:t>GRAMMAR</w:t>
      </w:r>
    </w:p>
    <w:p w:rsidR="00535EAF" w:rsidRPr="004B2CA7" w:rsidRDefault="00535EAF" w:rsidP="00535EAF">
      <w:pPr>
        <w:pStyle w:val="Heading1"/>
        <w:rPr>
          <w:b w:val="0"/>
          <w:spacing w:val="-15"/>
          <w:sz w:val="28"/>
          <w:szCs w:val="28"/>
        </w:rPr>
      </w:pPr>
      <w:r w:rsidRPr="004B2CA7">
        <w:rPr>
          <w:spacing w:val="-15"/>
          <w:sz w:val="28"/>
          <w:szCs w:val="28"/>
        </w:rPr>
        <w:t xml:space="preserve">Get used to: </w:t>
      </w:r>
      <w:r w:rsidRPr="004B2CA7">
        <w:rPr>
          <w:b w:val="0"/>
          <w:color w:val="000000"/>
          <w:sz w:val="28"/>
          <w:szCs w:val="28"/>
        </w:rPr>
        <w:t>Được dùng để diễn tả sự quen thuộc. Sau be/get used to là một danh từ (N), hay danh động từ (V-ing).</w:t>
      </w:r>
    </w:p>
    <w:p w:rsidR="00535EAF" w:rsidRPr="004B2CA7" w:rsidRDefault="00535EAF" w:rsidP="00535EAF">
      <w:pPr>
        <w:pStyle w:val="Heading1"/>
        <w:rPr>
          <w:rStyle w:val="pln"/>
          <w:b w:val="0"/>
          <w:i/>
          <w:sz w:val="28"/>
          <w:szCs w:val="28"/>
        </w:rPr>
      </w:pPr>
      <w:r w:rsidRPr="004B2CA7">
        <w:rPr>
          <w:rStyle w:val="pun"/>
          <w:b w:val="0"/>
          <w:i/>
          <w:sz w:val="28"/>
          <w:szCs w:val="28"/>
        </w:rPr>
        <w:t>-</w:t>
      </w:r>
      <w:r w:rsidRPr="004B2CA7">
        <w:rPr>
          <w:rStyle w:val="pln"/>
          <w:b w:val="0"/>
          <w:i/>
          <w:sz w:val="28"/>
          <w:szCs w:val="28"/>
        </w:rPr>
        <w:t xml:space="preserve"> </w:t>
      </w:r>
      <w:r w:rsidRPr="004B2CA7">
        <w:rPr>
          <w:rStyle w:val="typ"/>
          <w:b w:val="0"/>
          <w:i/>
          <w:sz w:val="28"/>
          <w:szCs w:val="28"/>
        </w:rPr>
        <w:t>He</w:t>
      </w:r>
      <w:r w:rsidRPr="004B2CA7">
        <w:rPr>
          <w:rStyle w:val="pln"/>
          <w:b w:val="0"/>
          <w:i/>
          <w:sz w:val="28"/>
          <w:szCs w:val="28"/>
        </w:rPr>
        <w:t xml:space="preserve"> </w:t>
      </w:r>
      <w:r w:rsidRPr="004B2CA7">
        <w:rPr>
          <w:rStyle w:val="kwd"/>
          <w:b w:val="0"/>
          <w:i/>
          <w:sz w:val="28"/>
          <w:szCs w:val="28"/>
        </w:rPr>
        <w:t>is</w:t>
      </w:r>
      <w:r w:rsidRPr="004B2CA7">
        <w:rPr>
          <w:rStyle w:val="pln"/>
          <w:b w:val="0"/>
          <w:i/>
          <w:sz w:val="28"/>
          <w:szCs w:val="28"/>
        </w:rPr>
        <w:t xml:space="preserve"> a farmer</w:t>
      </w:r>
      <w:r w:rsidRPr="004B2CA7">
        <w:rPr>
          <w:rStyle w:val="pun"/>
          <w:b w:val="0"/>
          <w:i/>
          <w:sz w:val="28"/>
          <w:szCs w:val="28"/>
        </w:rPr>
        <w:t>.</w:t>
      </w:r>
      <w:r w:rsidRPr="004B2CA7">
        <w:rPr>
          <w:rStyle w:val="pln"/>
          <w:b w:val="0"/>
          <w:i/>
          <w:sz w:val="28"/>
          <w:szCs w:val="28"/>
        </w:rPr>
        <w:t xml:space="preserve"> </w:t>
      </w:r>
      <w:r w:rsidRPr="004B2CA7">
        <w:rPr>
          <w:rStyle w:val="typ"/>
          <w:b w:val="0"/>
          <w:i/>
          <w:sz w:val="28"/>
          <w:szCs w:val="28"/>
        </w:rPr>
        <w:t>He</w:t>
      </w:r>
      <w:r w:rsidRPr="004B2CA7">
        <w:rPr>
          <w:rStyle w:val="pln"/>
          <w:b w:val="0"/>
          <w:i/>
          <w:sz w:val="28"/>
          <w:szCs w:val="28"/>
        </w:rPr>
        <w:t xml:space="preserve"> </w:t>
      </w:r>
      <w:r w:rsidRPr="004B2CA7">
        <w:rPr>
          <w:rStyle w:val="pln"/>
          <w:bCs w:val="0"/>
          <w:i/>
          <w:sz w:val="28"/>
          <w:szCs w:val="28"/>
        </w:rPr>
        <w:t>gets used to</w:t>
      </w:r>
      <w:r w:rsidRPr="004B2CA7">
        <w:rPr>
          <w:rStyle w:val="pln"/>
          <w:b w:val="0"/>
          <w:bCs w:val="0"/>
          <w:i/>
          <w:sz w:val="28"/>
          <w:szCs w:val="28"/>
        </w:rPr>
        <w:t xml:space="preserve"> </w:t>
      </w:r>
      <w:r w:rsidRPr="004B2CA7">
        <w:rPr>
          <w:rStyle w:val="pln"/>
          <w:b w:val="0"/>
          <w:bCs w:val="0"/>
          <w:i/>
          <w:sz w:val="28"/>
          <w:szCs w:val="28"/>
          <w:u w:val="single"/>
        </w:rPr>
        <w:t>working</w:t>
      </w:r>
      <w:r w:rsidRPr="004B2CA7">
        <w:rPr>
          <w:rStyle w:val="pln"/>
          <w:b w:val="0"/>
          <w:i/>
          <w:sz w:val="28"/>
          <w:szCs w:val="28"/>
        </w:rPr>
        <w:t xml:space="preserve"> </w:t>
      </w:r>
      <w:r w:rsidRPr="004B2CA7">
        <w:rPr>
          <w:rStyle w:val="kwd"/>
          <w:b w:val="0"/>
          <w:i/>
          <w:sz w:val="28"/>
          <w:szCs w:val="28"/>
        </w:rPr>
        <w:t>in</w:t>
      </w:r>
      <w:r w:rsidRPr="004B2CA7">
        <w:rPr>
          <w:rStyle w:val="pln"/>
          <w:b w:val="0"/>
          <w:i/>
          <w:sz w:val="28"/>
          <w:szCs w:val="28"/>
        </w:rPr>
        <w:t xml:space="preserve"> the sun</w:t>
      </w:r>
      <w:r w:rsidRPr="004B2CA7">
        <w:rPr>
          <w:rStyle w:val="pun"/>
          <w:b w:val="0"/>
          <w:i/>
          <w:sz w:val="28"/>
          <w:szCs w:val="28"/>
        </w:rPr>
        <w:t>.</w:t>
      </w:r>
    </w:p>
    <w:p w:rsidR="00535EAF" w:rsidRPr="004B2CA7" w:rsidRDefault="00535EAF" w:rsidP="00535EAF">
      <w:pPr>
        <w:pStyle w:val="Heading1"/>
        <w:rPr>
          <w:rStyle w:val="pln"/>
          <w:b w:val="0"/>
          <w:i/>
          <w:sz w:val="28"/>
          <w:szCs w:val="28"/>
        </w:rPr>
      </w:pPr>
      <w:r w:rsidRPr="004B2CA7">
        <w:rPr>
          <w:rStyle w:val="typ"/>
          <w:b w:val="0"/>
          <w:i/>
          <w:sz w:val="28"/>
          <w:szCs w:val="28"/>
        </w:rPr>
        <w:t>Anh</w:t>
      </w:r>
      <w:r w:rsidRPr="004B2CA7">
        <w:rPr>
          <w:rStyle w:val="pln"/>
          <w:b w:val="0"/>
          <w:i/>
          <w:sz w:val="28"/>
          <w:szCs w:val="28"/>
        </w:rPr>
        <w:t xml:space="preserve"> </w:t>
      </w:r>
      <w:r w:rsidRPr="004B2CA7">
        <w:rPr>
          <w:rStyle w:val="pun"/>
          <w:b w:val="0"/>
          <w:i/>
          <w:sz w:val="28"/>
          <w:szCs w:val="28"/>
        </w:rPr>
        <w:t>ấ</w:t>
      </w:r>
      <w:r w:rsidRPr="004B2CA7">
        <w:rPr>
          <w:rStyle w:val="pln"/>
          <w:b w:val="0"/>
          <w:i/>
          <w:sz w:val="28"/>
          <w:szCs w:val="28"/>
        </w:rPr>
        <w:t>y l</w:t>
      </w:r>
      <w:r w:rsidRPr="004B2CA7">
        <w:rPr>
          <w:rStyle w:val="pun"/>
          <w:b w:val="0"/>
          <w:i/>
          <w:sz w:val="28"/>
          <w:szCs w:val="28"/>
        </w:rPr>
        <w:t>à</w:t>
      </w:r>
      <w:r w:rsidRPr="004B2CA7">
        <w:rPr>
          <w:rStyle w:val="pln"/>
          <w:b w:val="0"/>
          <w:i/>
          <w:sz w:val="28"/>
          <w:szCs w:val="28"/>
        </w:rPr>
        <w:t xml:space="preserve"> n</w:t>
      </w:r>
      <w:r w:rsidRPr="004B2CA7">
        <w:rPr>
          <w:rStyle w:val="pun"/>
          <w:b w:val="0"/>
          <w:i/>
          <w:sz w:val="28"/>
          <w:szCs w:val="28"/>
        </w:rPr>
        <w:t>ô</w:t>
      </w:r>
      <w:r w:rsidRPr="004B2CA7">
        <w:rPr>
          <w:rStyle w:val="pln"/>
          <w:b w:val="0"/>
          <w:i/>
          <w:sz w:val="28"/>
          <w:szCs w:val="28"/>
        </w:rPr>
        <w:t>ng d</w:t>
      </w:r>
      <w:r w:rsidRPr="004B2CA7">
        <w:rPr>
          <w:rStyle w:val="pun"/>
          <w:b w:val="0"/>
          <w:i/>
          <w:sz w:val="28"/>
          <w:szCs w:val="28"/>
        </w:rPr>
        <w:t>â</w:t>
      </w:r>
      <w:r w:rsidRPr="004B2CA7">
        <w:rPr>
          <w:rStyle w:val="pln"/>
          <w:b w:val="0"/>
          <w:i/>
          <w:sz w:val="28"/>
          <w:szCs w:val="28"/>
        </w:rPr>
        <w:t>n</w:t>
      </w:r>
      <w:r w:rsidRPr="004B2CA7">
        <w:rPr>
          <w:rStyle w:val="pun"/>
          <w:b w:val="0"/>
          <w:i/>
          <w:sz w:val="28"/>
          <w:szCs w:val="28"/>
        </w:rPr>
        <w:t>.</w:t>
      </w:r>
      <w:r w:rsidRPr="004B2CA7">
        <w:rPr>
          <w:rStyle w:val="pln"/>
          <w:b w:val="0"/>
          <w:i/>
          <w:sz w:val="28"/>
          <w:szCs w:val="28"/>
        </w:rPr>
        <w:t xml:space="preserve"> </w:t>
      </w:r>
      <w:r w:rsidRPr="004B2CA7">
        <w:rPr>
          <w:rStyle w:val="typ"/>
          <w:b w:val="0"/>
          <w:i/>
          <w:sz w:val="28"/>
          <w:szCs w:val="28"/>
        </w:rPr>
        <w:t>Anh</w:t>
      </w:r>
      <w:r w:rsidRPr="004B2CA7">
        <w:rPr>
          <w:rStyle w:val="pln"/>
          <w:b w:val="0"/>
          <w:i/>
          <w:sz w:val="28"/>
          <w:szCs w:val="28"/>
        </w:rPr>
        <w:t xml:space="preserve"> </w:t>
      </w:r>
      <w:r w:rsidRPr="004B2CA7">
        <w:rPr>
          <w:rStyle w:val="pun"/>
          <w:b w:val="0"/>
          <w:i/>
          <w:sz w:val="28"/>
          <w:szCs w:val="28"/>
        </w:rPr>
        <w:t>ấ</w:t>
      </w:r>
      <w:r w:rsidRPr="004B2CA7">
        <w:rPr>
          <w:rStyle w:val="pln"/>
          <w:b w:val="0"/>
          <w:i/>
          <w:sz w:val="28"/>
          <w:szCs w:val="28"/>
        </w:rPr>
        <w:t>y quen l</w:t>
      </w:r>
      <w:r w:rsidRPr="004B2CA7">
        <w:rPr>
          <w:rStyle w:val="pun"/>
          <w:b w:val="0"/>
          <w:i/>
          <w:sz w:val="28"/>
          <w:szCs w:val="28"/>
        </w:rPr>
        <w:t>à</w:t>
      </w:r>
      <w:r w:rsidRPr="004B2CA7">
        <w:rPr>
          <w:rStyle w:val="pln"/>
          <w:b w:val="0"/>
          <w:i/>
          <w:sz w:val="28"/>
          <w:szCs w:val="28"/>
        </w:rPr>
        <w:t>m vi</w:t>
      </w:r>
      <w:r w:rsidRPr="004B2CA7">
        <w:rPr>
          <w:rStyle w:val="pun"/>
          <w:b w:val="0"/>
          <w:i/>
          <w:sz w:val="28"/>
          <w:szCs w:val="28"/>
        </w:rPr>
        <w:t>ệ</w:t>
      </w:r>
      <w:r w:rsidRPr="004B2CA7">
        <w:rPr>
          <w:rStyle w:val="pln"/>
          <w:b w:val="0"/>
          <w:i/>
          <w:sz w:val="28"/>
          <w:szCs w:val="28"/>
        </w:rPr>
        <w:t>c ngo</w:t>
      </w:r>
      <w:r w:rsidRPr="004B2CA7">
        <w:rPr>
          <w:rStyle w:val="pun"/>
          <w:b w:val="0"/>
          <w:i/>
          <w:sz w:val="28"/>
          <w:szCs w:val="28"/>
        </w:rPr>
        <w:t>à</w:t>
      </w:r>
      <w:r w:rsidRPr="004B2CA7">
        <w:rPr>
          <w:rStyle w:val="pln"/>
          <w:b w:val="0"/>
          <w:i/>
          <w:sz w:val="28"/>
          <w:szCs w:val="28"/>
        </w:rPr>
        <w:t>i n</w:t>
      </w:r>
      <w:r w:rsidRPr="004B2CA7">
        <w:rPr>
          <w:rStyle w:val="pun"/>
          <w:b w:val="0"/>
          <w:i/>
          <w:sz w:val="28"/>
          <w:szCs w:val="28"/>
        </w:rPr>
        <w:t>ắ</w:t>
      </w:r>
      <w:r w:rsidRPr="004B2CA7">
        <w:rPr>
          <w:rStyle w:val="pln"/>
          <w:b w:val="0"/>
          <w:i/>
          <w:sz w:val="28"/>
          <w:szCs w:val="28"/>
        </w:rPr>
        <w:t>ng</w:t>
      </w:r>
      <w:r w:rsidRPr="004B2CA7">
        <w:rPr>
          <w:rStyle w:val="pun"/>
          <w:b w:val="0"/>
          <w:i/>
          <w:sz w:val="28"/>
          <w:szCs w:val="28"/>
        </w:rPr>
        <w:t>.</w:t>
      </w:r>
    </w:p>
    <w:p w:rsidR="00535EAF" w:rsidRPr="004B2CA7" w:rsidRDefault="00535EAF" w:rsidP="00535EAF">
      <w:pPr>
        <w:pStyle w:val="Heading1"/>
        <w:rPr>
          <w:rStyle w:val="pln"/>
          <w:b w:val="0"/>
          <w:i/>
          <w:sz w:val="28"/>
          <w:szCs w:val="28"/>
        </w:rPr>
      </w:pPr>
      <w:r w:rsidRPr="004B2CA7">
        <w:rPr>
          <w:rStyle w:val="pun"/>
          <w:b w:val="0"/>
          <w:i/>
          <w:sz w:val="28"/>
          <w:szCs w:val="28"/>
        </w:rPr>
        <w:t>-</w:t>
      </w:r>
      <w:r w:rsidRPr="004B2CA7">
        <w:rPr>
          <w:rStyle w:val="pln"/>
          <w:b w:val="0"/>
          <w:i/>
          <w:sz w:val="28"/>
          <w:szCs w:val="28"/>
        </w:rPr>
        <w:t xml:space="preserve"> </w:t>
      </w:r>
      <w:r w:rsidRPr="004B2CA7">
        <w:rPr>
          <w:rStyle w:val="typ"/>
          <w:b w:val="0"/>
          <w:i/>
          <w:sz w:val="28"/>
          <w:szCs w:val="28"/>
        </w:rPr>
        <w:t>She</w:t>
      </w:r>
      <w:r w:rsidRPr="004B2CA7">
        <w:rPr>
          <w:rStyle w:val="pln"/>
          <w:b w:val="0"/>
          <w:i/>
          <w:sz w:val="28"/>
          <w:szCs w:val="28"/>
        </w:rPr>
        <w:t xml:space="preserve"> </w:t>
      </w:r>
      <w:r w:rsidRPr="004B2CA7">
        <w:rPr>
          <w:rStyle w:val="kwd"/>
          <w:bCs w:val="0"/>
          <w:i/>
          <w:sz w:val="28"/>
          <w:szCs w:val="28"/>
        </w:rPr>
        <w:t>is</w:t>
      </w:r>
      <w:r w:rsidRPr="004B2CA7">
        <w:rPr>
          <w:rStyle w:val="pln"/>
          <w:bCs w:val="0"/>
          <w:i/>
          <w:sz w:val="28"/>
          <w:szCs w:val="28"/>
        </w:rPr>
        <w:t xml:space="preserve"> used to</w:t>
      </w:r>
      <w:r w:rsidRPr="004B2CA7">
        <w:rPr>
          <w:rStyle w:val="pln"/>
          <w:b w:val="0"/>
          <w:bCs w:val="0"/>
          <w:i/>
          <w:sz w:val="28"/>
          <w:szCs w:val="28"/>
        </w:rPr>
        <w:t xml:space="preserve"> </w:t>
      </w:r>
      <w:r w:rsidRPr="004B2CA7">
        <w:rPr>
          <w:rStyle w:val="pln"/>
          <w:b w:val="0"/>
          <w:bCs w:val="0"/>
          <w:i/>
          <w:sz w:val="28"/>
          <w:szCs w:val="28"/>
          <w:u w:val="single"/>
        </w:rPr>
        <w:t>riding</w:t>
      </w:r>
      <w:r w:rsidRPr="004B2CA7">
        <w:rPr>
          <w:rStyle w:val="pln"/>
          <w:b w:val="0"/>
          <w:i/>
          <w:sz w:val="28"/>
          <w:szCs w:val="28"/>
        </w:rPr>
        <w:t xml:space="preserve"> </w:t>
      </w:r>
      <w:r w:rsidRPr="004B2CA7">
        <w:rPr>
          <w:rStyle w:val="kwd"/>
          <w:b w:val="0"/>
          <w:i/>
          <w:sz w:val="28"/>
          <w:szCs w:val="28"/>
        </w:rPr>
        <w:t>in</w:t>
      </w:r>
      <w:r w:rsidRPr="004B2CA7">
        <w:rPr>
          <w:rStyle w:val="pln"/>
          <w:b w:val="0"/>
          <w:i/>
          <w:sz w:val="28"/>
          <w:szCs w:val="28"/>
        </w:rPr>
        <w:t xml:space="preserve"> busy streets</w:t>
      </w:r>
      <w:r w:rsidRPr="004B2CA7">
        <w:rPr>
          <w:rStyle w:val="pun"/>
          <w:b w:val="0"/>
          <w:i/>
          <w:sz w:val="28"/>
          <w:szCs w:val="28"/>
        </w:rPr>
        <w:t>.</w:t>
      </w:r>
    </w:p>
    <w:p w:rsidR="00535EAF" w:rsidRPr="004B2CA7" w:rsidRDefault="00535EAF" w:rsidP="00535EAF">
      <w:pPr>
        <w:pStyle w:val="Heading1"/>
        <w:rPr>
          <w:rStyle w:val="pln"/>
          <w:b w:val="0"/>
          <w:i/>
          <w:sz w:val="28"/>
          <w:szCs w:val="28"/>
        </w:rPr>
      </w:pPr>
      <w:r w:rsidRPr="004B2CA7">
        <w:rPr>
          <w:rStyle w:val="typ"/>
          <w:b w:val="0"/>
          <w:i/>
          <w:sz w:val="28"/>
          <w:szCs w:val="28"/>
        </w:rPr>
        <w:t>Ch</w:t>
      </w:r>
      <w:r w:rsidRPr="004B2CA7">
        <w:rPr>
          <w:rStyle w:val="pun"/>
          <w:b w:val="0"/>
          <w:i/>
          <w:sz w:val="28"/>
          <w:szCs w:val="28"/>
        </w:rPr>
        <w:t>ị</w:t>
      </w:r>
      <w:r w:rsidRPr="004B2CA7">
        <w:rPr>
          <w:rStyle w:val="pln"/>
          <w:b w:val="0"/>
          <w:i/>
          <w:sz w:val="28"/>
          <w:szCs w:val="28"/>
        </w:rPr>
        <w:t xml:space="preserve"> </w:t>
      </w:r>
      <w:r w:rsidRPr="004B2CA7">
        <w:rPr>
          <w:rStyle w:val="pun"/>
          <w:b w:val="0"/>
          <w:i/>
          <w:sz w:val="28"/>
          <w:szCs w:val="28"/>
        </w:rPr>
        <w:t>ấ</w:t>
      </w:r>
      <w:r w:rsidRPr="004B2CA7">
        <w:rPr>
          <w:rStyle w:val="pln"/>
          <w:b w:val="0"/>
          <w:i/>
          <w:sz w:val="28"/>
          <w:szCs w:val="28"/>
        </w:rPr>
        <w:t xml:space="preserve">y quen </w:t>
      </w:r>
      <w:r w:rsidRPr="004B2CA7">
        <w:rPr>
          <w:rStyle w:val="pun"/>
          <w:b w:val="0"/>
          <w:i/>
          <w:sz w:val="28"/>
          <w:szCs w:val="28"/>
        </w:rPr>
        <w:t>đ</w:t>
      </w:r>
      <w:r w:rsidRPr="004B2CA7">
        <w:rPr>
          <w:rStyle w:val="pln"/>
          <w:b w:val="0"/>
          <w:i/>
          <w:sz w:val="28"/>
          <w:szCs w:val="28"/>
        </w:rPr>
        <w:t xml:space="preserve">i xe </w:t>
      </w:r>
      <w:r w:rsidRPr="004B2CA7">
        <w:rPr>
          <w:rStyle w:val="pun"/>
          <w:b w:val="0"/>
          <w:i/>
          <w:sz w:val="28"/>
          <w:szCs w:val="28"/>
        </w:rPr>
        <w:t>ở</w:t>
      </w:r>
      <w:r w:rsidRPr="004B2CA7">
        <w:rPr>
          <w:rStyle w:val="pln"/>
          <w:b w:val="0"/>
          <w:i/>
          <w:sz w:val="28"/>
          <w:szCs w:val="28"/>
        </w:rPr>
        <w:t xml:space="preserve"> </w:t>
      </w:r>
      <w:r w:rsidRPr="004B2CA7">
        <w:rPr>
          <w:rStyle w:val="pun"/>
          <w:b w:val="0"/>
          <w:i/>
          <w:sz w:val="28"/>
          <w:szCs w:val="28"/>
        </w:rPr>
        <w:t>đườ</w:t>
      </w:r>
      <w:r w:rsidRPr="004B2CA7">
        <w:rPr>
          <w:rStyle w:val="pln"/>
          <w:b w:val="0"/>
          <w:i/>
          <w:sz w:val="28"/>
          <w:szCs w:val="28"/>
        </w:rPr>
        <w:t>ng ph</w:t>
      </w:r>
      <w:r w:rsidRPr="004B2CA7">
        <w:rPr>
          <w:rStyle w:val="pun"/>
          <w:b w:val="0"/>
          <w:i/>
          <w:sz w:val="28"/>
          <w:szCs w:val="28"/>
        </w:rPr>
        <w:t>ố</w:t>
      </w:r>
      <w:r w:rsidRPr="004B2CA7">
        <w:rPr>
          <w:rStyle w:val="pln"/>
          <w:b w:val="0"/>
          <w:i/>
          <w:sz w:val="28"/>
          <w:szCs w:val="28"/>
        </w:rPr>
        <w:t xml:space="preserve"> nh</w:t>
      </w:r>
      <w:r w:rsidRPr="004B2CA7">
        <w:rPr>
          <w:rStyle w:val="pun"/>
          <w:b w:val="0"/>
          <w:i/>
          <w:sz w:val="28"/>
          <w:szCs w:val="28"/>
        </w:rPr>
        <w:t>ộ</w:t>
      </w:r>
      <w:r w:rsidRPr="004B2CA7">
        <w:rPr>
          <w:rStyle w:val="pln"/>
          <w:b w:val="0"/>
          <w:i/>
          <w:sz w:val="28"/>
          <w:szCs w:val="28"/>
        </w:rPr>
        <w:t>n nh</w:t>
      </w:r>
      <w:r w:rsidRPr="004B2CA7">
        <w:rPr>
          <w:rStyle w:val="pun"/>
          <w:b w:val="0"/>
          <w:i/>
          <w:sz w:val="28"/>
          <w:szCs w:val="28"/>
        </w:rPr>
        <w:t>ị</w:t>
      </w:r>
      <w:r w:rsidRPr="004B2CA7">
        <w:rPr>
          <w:rStyle w:val="pln"/>
          <w:b w:val="0"/>
          <w:i/>
          <w:sz w:val="28"/>
          <w:szCs w:val="28"/>
        </w:rPr>
        <w:t>p</w:t>
      </w:r>
      <w:r w:rsidRPr="004B2CA7">
        <w:rPr>
          <w:rStyle w:val="pun"/>
          <w:b w:val="0"/>
          <w:i/>
          <w:sz w:val="28"/>
          <w:szCs w:val="28"/>
        </w:rPr>
        <w:t>.</w:t>
      </w:r>
    </w:p>
    <w:p w:rsidR="00535EAF" w:rsidRPr="004B2CA7" w:rsidRDefault="00535EAF" w:rsidP="00535EAF">
      <w:pPr>
        <w:pStyle w:val="Heading1"/>
        <w:rPr>
          <w:rStyle w:val="pln"/>
          <w:b w:val="0"/>
          <w:i/>
          <w:sz w:val="28"/>
          <w:szCs w:val="28"/>
        </w:rPr>
      </w:pPr>
      <w:r w:rsidRPr="004B2CA7">
        <w:rPr>
          <w:rStyle w:val="pun"/>
          <w:b w:val="0"/>
          <w:i/>
          <w:sz w:val="28"/>
          <w:szCs w:val="28"/>
        </w:rPr>
        <w:t>-</w:t>
      </w:r>
      <w:r w:rsidRPr="004B2CA7">
        <w:rPr>
          <w:rStyle w:val="pln"/>
          <w:b w:val="0"/>
          <w:i/>
          <w:sz w:val="28"/>
          <w:szCs w:val="28"/>
        </w:rPr>
        <w:t xml:space="preserve"> </w:t>
      </w:r>
      <w:r w:rsidRPr="004B2CA7">
        <w:rPr>
          <w:rStyle w:val="typ"/>
          <w:b w:val="0"/>
          <w:i/>
          <w:sz w:val="28"/>
          <w:szCs w:val="28"/>
        </w:rPr>
        <w:t>Will</w:t>
      </w:r>
      <w:r w:rsidRPr="004B2CA7">
        <w:rPr>
          <w:rStyle w:val="pln"/>
          <w:b w:val="0"/>
          <w:i/>
          <w:sz w:val="28"/>
          <w:szCs w:val="28"/>
        </w:rPr>
        <w:t xml:space="preserve"> he </w:t>
      </w:r>
      <w:r w:rsidRPr="004B2CA7">
        <w:rPr>
          <w:rStyle w:val="kwd"/>
          <w:bCs w:val="0"/>
          <w:i/>
          <w:sz w:val="28"/>
          <w:szCs w:val="28"/>
        </w:rPr>
        <w:t>get</w:t>
      </w:r>
      <w:r w:rsidRPr="004B2CA7">
        <w:rPr>
          <w:rStyle w:val="pln"/>
          <w:bCs w:val="0"/>
          <w:i/>
          <w:sz w:val="28"/>
          <w:szCs w:val="28"/>
        </w:rPr>
        <w:t xml:space="preserve"> used to</w:t>
      </w:r>
      <w:r w:rsidRPr="004B2CA7">
        <w:rPr>
          <w:rStyle w:val="pln"/>
          <w:b w:val="0"/>
          <w:bCs w:val="0"/>
          <w:i/>
          <w:sz w:val="28"/>
          <w:szCs w:val="28"/>
        </w:rPr>
        <w:t xml:space="preserve"> hot weather</w:t>
      </w:r>
      <w:r w:rsidRPr="004B2CA7">
        <w:rPr>
          <w:rStyle w:val="pln"/>
          <w:b w:val="0"/>
          <w:i/>
          <w:sz w:val="28"/>
          <w:szCs w:val="28"/>
        </w:rPr>
        <w:t xml:space="preserve"> </w:t>
      </w:r>
      <w:r w:rsidRPr="004B2CA7">
        <w:rPr>
          <w:rStyle w:val="kwd"/>
          <w:b w:val="0"/>
          <w:i/>
          <w:sz w:val="28"/>
          <w:szCs w:val="28"/>
        </w:rPr>
        <w:t>in</w:t>
      </w:r>
      <w:r w:rsidRPr="004B2CA7">
        <w:rPr>
          <w:rStyle w:val="pln"/>
          <w:b w:val="0"/>
          <w:i/>
          <w:sz w:val="28"/>
          <w:szCs w:val="28"/>
        </w:rPr>
        <w:t xml:space="preserve"> the country</w:t>
      </w:r>
      <w:r w:rsidRPr="004B2CA7">
        <w:rPr>
          <w:rStyle w:val="pun"/>
          <w:b w:val="0"/>
          <w:i/>
          <w:sz w:val="28"/>
          <w:szCs w:val="28"/>
        </w:rPr>
        <w:t>?</w:t>
      </w:r>
    </w:p>
    <w:p w:rsidR="00535EAF" w:rsidRPr="004B2CA7" w:rsidRDefault="00535EAF" w:rsidP="00535EAF">
      <w:pPr>
        <w:pStyle w:val="Heading1"/>
        <w:rPr>
          <w:rStyle w:val="pln"/>
          <w:b w:val="0"/>
          <w:i/>
          <w:sz w:val="28"/>
          <w:szCs w:val="28"/>
        </w:rPr>
      </w:pPr>
      <w:r w:rsidRPr="004B2CA7">
        <w:rPr>
          <w:rStyle w:val="pun"/>
          <w:b w:val="0"/>
          <w:i/>
          <w:sz w:val="28"/>
          <w:szCs w:val="28"/>
        </w:rPr>
        <w:t>Ô</w:t>
      </w:r>
      <w:r w:rsidRPr="004B2CA7">
        <w:rPr>
          <w:rStyle w:val="pln"/>
          <w:b w:val="0"/>
          <w:i/>
          <w:sz w:val="28"/>
          <w:szCs w:val="28"/>
        </w:rPr>
        <w:t xml:space="preserve">ng </w:t>
      </w:r>
      <w:r w:rsidRPr="004B2CA7">
        <w:rPr>
          <w:rStyle w:val="pun"/>
          <w:b w:val="0"/>
          <w:i/>
          <w:sz w:val="28"/>
          <w:szCs w:val="28"/>
        </w:rPr>
        <w:t>ấ</w:t>
      </w:r>
      <w:r w:rsidRPr="004B2CA7">
        <w:rPr>
          <w:rStyle w:val="pln"/>
          <w:b w:val="0"/>
          <w:i/>
          <w:sz w:val="28"/>
          <w:szCs w:val="28"/>
        </w:rPr>
        <w:t>y s</w:t>
      </w:r>
      <w:r w:rsidRPr="004B2CA7">
        <w:rPr>
          <w:rStyle w:val="pun"/>
          <w:b w:val="0"/>
          <w:i/>
          <w:sz w:val="28"/>
          <w:szCs w:val="28"/>
        </w:rPr>
        <w:t>ẽ</w:t>
      </w:r>
      <w:r w:rsidRPr="004B2CA7">
        <w:rPr>
          <w:rStyle w:val="pln"/>
          <w:b w:val="0"/>
          <w:i/>
          <w:sz w:val="28"/>
          <w:szCs w:val="28"/>
        </w:rPr>
        <w:t xml:space="preserve"> quen v</w:t>
      </w:r>
      <w:r w:rsidRPr="004B2CA7">
        <w:rPr>
          <w:rStyle w:val="pun"/>
          <w:b w:val="0"/>
          <w:i/>
          <w:sz w:val="28"/>
          <w:szCs w:val="28"/>
        </w:rPr>
        <w:t>ớ</w:t>
      </w:r>
      <w:r w:rsidRPr="004B2CA7">
        <w:rPr>
          <w:rStyle w:val="pln"/>
          <w:b w:val="0"/>
          <w:i/>
          <w:sz w:val="28"/>
          <w:szCs w:val="28"/>
        </w:rPr>
        <w:t>i kh</w:t>
      </w:r>
      <w:r w:rsidRPr="004B2CA7">
        <w:rPr>
          <w:rStyle w:val="pun"/>
          <w:b w:val="0"/>
          <w:i/>
          <w:sz w:val="28"/>
          <w:szCs w:val="28"/>
        </w:rPr>
        <w:t>í</w:t>
      </w:r>
      <w:r w:rsidRPr="004B2CA7">
        <w:rPr>
          <w:rStyle w:val="pln"/>
          <w:b w:val="0"/>
          <w:i/>
          <w:sz w:val="28"/>
          <w:szCs w:val="28"/>
        </w:rPr>
        <w:t xml:space="preserve"> h</w:t>
      </w:r>
      <w:r w:rsidRPr="004B2CA7">
        <w:rPr>
          <w:rStyle w:val="pun"/>
          <w:b w:val="0"/>
          <w:i/>
          <w:sz w:val="28"/>
          <w:szCs w:val="28"/>
        </w:rPr>
        <w:t>ậ</w:t>
      </w:r>
      <w:r w:rsidRPr="004B2CA7">
        <w:rPr>
          <w:rStyle w:val="pln"/>
          <w:b w:val="0"/>
          <w:i/>
          <w:sz w:val="28"/>
          <w:szCs w:val="28"/>
        </w:rPr>
        <w:t>u n</w:t>
      </w:r>
      <w:r w:rsidRPr="004B2CA7">
        <w:rPr>
          <w:rStyle w:val="pun"/>
          <w:b w:val="0"/>
          <w:i/>
          <w:sz w:val="28"/>
          <w:szCs w:val="28"/>
        </w:rPr>
        <w:t>ó</w:t>
      </w:r>
      <w:r w:rsidRPr="004B2CA7">
        <w:rPr>
          <w:rStyle w:val="pln"/>
          <w:b w:val="0"/>
          <w:i/>
          <w:sz w:val="28"/>
          <w:szCs w:val="28"/>
        </w:rPr>
        <w:t xml:space="preserve">ng </w:t>
      </w:r>
      <w:r w:rsidRPr="004B2CA7">
        <w:rPr>
          <w:rStyle w:val="pun"/>
          <w:b w:val="0"/>
          <w:i/>
          <w:sz w:val="28"/>
          <w:szCs w:val="28"/>
        </w:rPr>
        <w:t>ở</w:t>
      </w:r>
      <w:r w:rsidRPr="004B2CA7">
        <w:rPr>
          <w:rStyle w:val="pln"/>
          <w:b w:val="0"/>
          <w:i/>
          <w:sz w:val="28"/>
          <w:szCs w:val="28"/>
        </w:rPr>
        <w:t xml:space="preserve"> n</w:t>
      </w:r>
      <w:r w:rsidRPr="004B2CA7">
        <w:rPr>
          <w:rStyle w:val="pun"/>
          <w:b w:val="0"/>
          <w:i/>
          <w:sz w:val="28"/>
          <w:szCs w:val="28"/>
        </w:rPr>
        <w:t>ướ</w:t>
      </w:r>
      <w:r w:rsidRPr="004B2CA7">
        <w:rPr>
          <w:rStyle w:val="pln"/>
          <w:b w:val="0"/>
          <w:i/>
          <w:sz w:val="28"/>
          <w:szCs w:val="28"/>
        </w:rPr>
        <w:t>c n</w:t>
      </w:r>
      <w:r w:rsidRPr="004B2CA7">
        <w:rPr>
          <w:rStyle w:val="pun"/>
          <w:b w:val="0"/>
          <w:i/>
          <w:sz w:val="28"/>
          <w:szCs w:val="28"/>
        </w:rPr>
        <w:t>à</w:t>
      </w:r>
      <w:r w:rsidRPr="004B2CA7">
        <w:rPr>
          <w:rStyle w:val="pln"/>
          <w:b w:val="0"/>
          <w:i/>
          <w:sz w:val="28"/>
          <w:szCs w:val="28"/>
        </w:rPr>
        <w:t>y kh</w:t>
      </w:r>
      <w:r w:rsidRPr="004B2CA7">
        <w:rPr>
          <w:rStyle w:val="pun"/>
          <w:b w:val="0"/>
          <w:i/>
          <w:sz w:val="28"/>
          <w:szCs w:val="28"/>
        </w:rPr>
        <w:t>ô</w:t>
      </w:r>
      <w:r w:rsidRPr="004B2CA7">
        <w:rPr>
          <w:rStyle w:val="pln"/>
          <w:b w:val="0"/>
          <w:i/>
          <w:sz w:val="28"/>
          <w:szCs w:val="28"/>
        </w:rPr>
        <w:t>ng</w:t>
      </w:r>
      <w:r w:rsidRPr="004B2CA7">
        <w:rPr>
          <w:rStyle w:val="pun"/>
          <w:b w:val="0"/>
          <w:i/>
          <w:sz w:val="28"/>
          <w:szCs w:val="28"/>
        </w:rPr>
        <w:t>?</w:t>
      </w:r>
    </w:p>
    <w:p w:rsidR="00535EAF" w:rsidRPr="004B2CA7" w:rsidRDefault="00535EAF" w:rsidP="00535EAF">
      <w:pPr>
        <w:pStyle w:val="Heading1"/>
        <w:rPr>
          <w:rStyle w:val="str"/>
          <w:b w:val="0"/>
          <w:i/>
          <w:sz w:val="28"/>
          <w:szCs w:val="28"/>
        </w:rPr>
      </w:pPr>
      <w:r w:rsidRPr="004B2CA7">
        <w:rPr>
          <w:rStyle w:val="pun"/>
          <w:b w:val="0"/>
          <w:i/>
          <w:sz w:val="28"/>
          <w:szCs w:val="28"/>
        </w:rPr>
        <w:t>-</w:t>
      </w:r>
      <w:r w:rsidRPr="004B2CA7">
        <w:rPr>
          <w:rStyle w:val="pln"/>
          <w:b w:val="0"/>
          <w:i/>
          <w:sz w:val="28"/>
          <w:szCs w:val="28"/>
        </w:rPr>
        <w:t xml:space="preserve"> </w:t>
      </w:r>
      <w:r w:rsidRPr="004B2CA7">
        <w:rPr>
          <w:rStyle w:val="typ"/>
          <w:b w:val="0"/>
          <w:i/>
          <w:sz w:val="28"/>
          <w:szCs w:val="28"/>
        </w:rPr>
        <w:t>The</w:t>
      </w:r>
      <w:r w:rsidRPr="004B2CA7">
        <w:rPr>
          <w:rStyle w:val="pln"/>
          <w:b w:val="0"/>
          <w:i/>
          <w:sz w:val="28"/>
          <w:szCs w:val="28"/>
        </w:rPr>
        <w:t xml:space="preserve"> boy </w:t>
      </w:r>
      <w:r w:rsidRPr="004B2CA7">
        <w:rPr>
          <w:rStyle w:val="pln"/>
          <w:bCs w:val="0"/>
          <w:i/>
          <w:sz w:val="28"/>
          <w:szCs w:val="28"/>
        </w:rPr>
        <w:t>isn</w:t>
      </w:r>
      <w:r w:rsidRPr="004B2CA7">
        <w:rPr>
          <w:rStyle w:val="str"/>
          <w:bCs w:val="0"/>
          <w:i/>
          <w:sz w:val="28"/>
          <w:szCs w:val="28"/>
        </w:rPr>
        <w:t>'t used to</w:t>
      </w:r>
      <w:r w:rsidRPr="004B2CA7">
        <w:rPr>
          <w:rStyle w:val="str"/>
          <w:b w:val="0"/>
          <w:bCs w:val="0"/>
          <w:i/>
          <w:sz w:val="28"/>
          <w:szCs w:val="28"/>
        </w:rPr>
        <w:t xml:space="preserve"> the new life</w:t>
      </w:r>
      <w:r w:rsidRPr="004B2CA7">
        <w:rPr>
          <w:rStyle w:val="str"/>
          <w:b w:val="0"/>
          <w:i/>
          <w:sz w:val="28"/>
          <w:szCs w:val="28"/>
        </w:rPr>
        <w:t xml:space="preserve"> in the city.</w:t>
      </w:r>
    </w:p>
    <w:p w:rsidR="00535EAF" w:rsidRPr="004B2CA7" w:rsidRDefault="00535EAF" w:rsidP="00535EAF">
      <w:pPr>
        <w:pStyle w:val="Heading1"/>
        <w:rPr>
          <w:b w:val="0"/>
          <w:i/>
          <w:sz w:val="28"/>
          <w:szCs w:val="28"/>
        </w:rPr>
      </w:pPr>
      <w:r w:rsidRPr="004B2CA7">
        <w:rPr>
          <w:rStyle w:val="str"/>
          <w:b w:val="0"/>
          <w:i/>
          <w:sz w:val="28"/>
          <w:szCs w:val="28"/>
        </w:rPr>
        <w:t>Thằng bé không quen với cuộc sống mới ở thành phố.</w:t>
      </w:r>
    </w:p>
    <w:p w:rsidR="00F958FA" w:rsidRPr="004B2CA7" w:rsidRDefault="00F958FA" w:rsidP="00535EAF">
      <w:pPr>
        <w:pStyle w:val="Heading1"/>
        <w:rPr>
          <w:sz w:val="28"/>
          <w:szCs w:val="28"/>
        </w:rPr>
      </w:pPr>
      <w:r w:rsidRPr="004B2CA7">
        <w:rPr>
          <w:sz w:val="28"/>
          <w:szCs w:val="28"/>
        </w:rPr>
        <w:t>1. Listen. Then practice with a partner.</w:t>
      </w:r>
      <w:r w:rsidR="00535EAF" w:rsidRPr="004B2CA7">
        <w:rPr>
          <w:sz w:val="28"/>
          <w:szCs w:val="28"/>
        </w:rPr>
        <w:t xml:space="preserve"> </w:t>
      </w:r>
      <w:r w:rsidRPr="004B2CA7">
        <w:rPr>
          <w:sz w:val="28"/>
          <w:szCs w:val="28"/>
        </w:rPr>
        <w:t>(Nghe. Sau đó luyện tập với bạn học.)</w:t>
      </w:r>
    </w:p>
    <w:p w:rsidR="00F958FA" w:rsidRPr="004B2CA7" w:rsidRDefault="00F958FA" w:rsidP="00535EAF">
      <w:pPr>
        <w:pStyle w:val="Heading1"/>
        <w:rPr>
          <w:sz w:val="28"/>
          <w:szCs w:val="28"/>
        </w:rPr>
      </w:pPr>
      <w:r w:rsidRPr="004B2CA7">
        <w:rPr>
          <w:sz w:val="28"/>
          <w:szCs w:val="28"/>
        </w:rPr>
        <w:t>Hướng dẫn dịch:</w:t>
      </w:r>
    </w:p>
    <w:p w:rsidR="00F958FA" w:rsidRPr="004B2CA7" w:rsidRDefault="00F958FA" w:rsidP="00535EAF">
      <w:pPr>
        <w:pStyle w:val="Heading1"/>
        <w:rPr>
          <w:b w:val="0"/>
          <w:sz w:val="28"/>
          <w:szCs w:val="28"/>
        </w:rPr>
      </w:pPr>
      <w:r w:rsidRPr="004B2CA7">
        <w:rPr>
          <w:b w:val="0"/>
          <w:sz w:val="28"/>
          <w:szCs w:val="28"/>
        </w:rPr>
        <w:t>Lan: Buổi tối bạn làm gì vậy Hoa?</w:t>
      </w:r>
    </w:p>
    <w:p w:rsidR="00F958FA" w:rsidRPr="004B2CA7" w:rsidRDefault="00F958FA" w:rsidP="00535EAF">
      <w:pPr>
        <w:pStyle w:val="Heading1"/>
        <w:rPr>
          <w:b w:val="0"/>
          <w:sz w:val="28"/>
          <w:szCs w:val="28"/>
        </w:rPr>
      </w:pPr>
      <w:r w:rsidRPr="004B2CA7">
        <w:rPr>
          <w:b w:val="0"/>
          <w:sz w:val="28"/>
          <w:szCs w:val="28"/>
        </w:rPr>
        <w:t>Hoa: Mình đến câu lạc bộ kịch mỗi tuần một lần. Những ngày còn lại trong tuần mình ở nhà. Mình không thích thành phố cho lắm.</w:t>
      </w:r>
    </w:p>
    <w:p w:rsidR="00F958FA" w:rsidRPr="004B2CA7" w:rsidRDefault="00F958FA" w:rsidP="00535EAF">
      <w:pPr>
        <w:pStyle w:val="Heading1"/>
        <w:rPr>
          <w:b w:val="0"/>
          <w:sz w:val="28"/>
          <w:szCs w:val="28"/>
        </w:rPr>
      </w:pPr>
      <w:r w:rsidRPr="004B2CA7">
        <w:rPr>
          <w:b w:val="0"/>
          <w:sz w:val="28"/>
          <w:szCs w:val="28"/>
        </w:rPr>
        <w:t>Lan: Tại sao bạn không thích thành phố?</w:t>
      </w:r>
    </w:p>
    <w:p w:rsidR="00F958FA" w:rsidRPr="004B2CA7" w:rsidRDefault="00F958FA" w:rsidP="00535EAF">
      <w:pPr>
        <w:pStyle w:val="Heading1"/>
        <w:rPr>
          <w:b w:val="0"/>
          <w:sz w:val="28"/>
          <w:szCs w:val="28"/>
        </w:rPr>
      </w:pPr>
      <w:r w:rsidRPr="004B2CA7">
        <w:rPr>
          <w:b w:val="0"/>
          <w:sz w:val="28"/>
          <w:szCs w:val="28"/>
        </w:rPr>
        <w:t>Hoa: Trước khi mình chuyển đến đây, mình sống ở một làng gần Huế. Mình biết hết mọi người trong khu xóm.</w:t>
      </w:r>
    </w:p>
    <w:p w:rsidR="00F958FA" w:rsidRPr="004B2CA7" w:rsidRDefault="00F958FA" w:rsidP="00535EAF">
      <w:pPr>
        <w:pStyle w:val="Heading1"/>
        <w:rPr>
          <w:b w:val="0"/>
          <w:sz w:val="28"/>
          <w:szCs w:val="28"/>
        </w:rPr>
      </w:pPr>
      <w:r w:rsidRPr="004B2CA7">
        <w:rPr>
          <w:b w:val="0"/>
          <w:sz w:val="28"/>
          <w:szCs w:val="28"/>
        </w:rPr>
        <w:t>Lan: Cuộc sống ở thành phố khác lắm. Bạn không thể biết hết tất cả những người láng giềng của bạn. Có quá nhiều người!</w:t>
      </w:r>
    </w:p>
    <w:p w:rsidR="00F958FA" w:rsidRPr="004B2CA7" w:rsidRDefault="00F958FA" w:rsidP="00535EAF">
      <w:pPr>
        <w:pStyle w:val="Heading1"/>
        <w:rPr>
          <w:b w:val="0"/>
          <w:sz w:val="28"/>
          <w:szCs w:val="28"/>
        </w:rPr>
      </w:pPr>
      <w:r w:rsidRPr="004B2CA7">
        <w:rPr>
          <w:b w:val="0"/>
          <w:sz w:val="28"/>
          <w:szCs w:val="28"/>
        </w:rPr>
        <w:lastRenderedPageBreak/>
        <w:t>Hoa: Vâng, mình biết. Làng quê yên tĩnh và chỉ có một ít xe cộ. Mình ghét tiếng ồn và các con đường nhộn nhịp ở đây.</w:t>
      </w:r>
    </w:p>
    <w:p w:rsidR="00F958FA" w:rsidRPr="004B2CA7" w:rsidRDefault="00F958FA" w:rsidP="00535EAF">
      <w:pPr>
        <w:pStyle w:val="Heading1"/>
        <w:rPr>
          <w:b w:val="0"/>
          <w:sz w:val="28"/>
          <w:szCs w:val="28"/>
        </w:rPr>
      </w:pPr>
      <w:r w:rsidRPr="004B2CA7">
        <w:rPr>
          <w:b w:val="0"/>
          <w:sz w:val="28"/>
          <w:szCs w:val="28"/>
        </w:rPr>
        <w:t>Lan: Mình cũng thế. Mình ở gần một con đường nhộp nhịp. Đôi khi tiếng ồn làm mình thao thức vào ban đêm.</w:t>
      </w:r>
    </w:p>
    <w:p w:rsidR="00F958FA" w:rsidRPr="004B2CA7" w:rsidRDefault="00F958FA" w:rsidP="00535EAF">
      <w:pPr>
        <w:pStyle w:val="Heading1"/>
        <w:rPr>
          <w:b w:val="0"/>
          <w:sz w:val="28"/>
          <w:szCs w:val="28"/>
        </w:rPr>
      </w:pPr>
      <w:r w:rsidRPr="004B2CA7">
        <w:rPr>
          <w:b w:val="0"/>
          <w:sz w:val="28"/>
          <w:szCs w:val="28"/>
        </w:rPr>
        <w:t>Hoa: Mình ghét băng qua đường nhất. Có nhiều xe đạp, xe gắn máy và xe hơi đến từ mọi phía. Chúng thật sự làm mình sợ.</w:t>
      </w:r>
    </w:p>
    <w:p w:rsidR="00F958FA" w:rsidRPr="004B2CA7" w:rsidRDefault="00F958FA" w:rsidP="00535EAF">
      <w:pPr>
        <w:pStyle w:val="Heading1"/>
        <w:rPr>
          <w:b w:val="0"/>
          <w:sz w:val="28"/>
          <w:szCs w:val="28"/>
        </w:rPr>
      </w:pPr>
      <w:r w:rsidRPr="004B2CA7">
        <w:rPr>
          <w:b w:val="0"/>
          <w:sz w:val="28"/>
          <w:szCs w:val="28"/>
        </w:rPr>
        <w:t>Lan: Rồi bạn sẽ quen với nó ngay thôi mà Hoa.</w:t>
      </w:r>
    </w:p>
    <w:p w:rsidR="00F958FA" w:rsidRPr="004B2CA7" w:rsidRDefault="00F958FA" w:rsidP="00535EAF">
      <w:pPr>
        <w:pStyle w:val="Heading1"/>
        <w:rPr>
          <w:b w:val="0"/>
          <w:sz w:val="28"/>
          <w:szCs w:val="28"/>
        </w:rPr>
      </w:pPr>
      <w:r w:rsidRPr="004B2CA7">
        <w:rPr>
          <w:b w:val="0"/>
          <w:sz w:val="28"/>
          <w:szCs w:val="28"/>
        </w:rPr>
        <w:t>Hoa: Ừ. Mình nghĩ là bạn nói đúng đấy.</w:t>
      </w:r>
    </w:p>
    <w:p w:rsidR="00F958FA" w:rsidRPr="004B2CA7" w:rsidRDefault="00F958FA" w:rsidP="00535EAF">
      <w:pPr>
        <w:pStyle w:val="Heading1"/>
        <w:rPr>
          <w:sz w:val="28"/>
          <w:szCs w:val="28"/>
        </w:rPr>
      </w:pPr>
      <w:r w:rsidRPr="004B2CA7">
        <w:rPr>
          <w:sz w:val="28"/>
          <w:szCs w:val="28"/>
        </w:rPr>
        <w:t>Now answer. (</w:t>
      </w:r>
      <w:r w:rsidRPr="004B2CA7">
        <w:rPr>
          <w:i/>
          <w:iCs/>
          <w:sz w:val="28"/>
          <w:szCs w:val="28"/>
        </w:rPr>
        <w:t>Bây giờ trả lời câu hỏi.</w:t>
      </w:r>
      <w:r w:rsidRPr="004B2CA7">
        <w:rPr>
          <w:sz w:val="28"/>
          <w:szCs w:val="28"/>
        </w:rPr>
        <w:t>)</w:t>
      </w:r>
    </w:p>
    <w:p w:rsidR="00F958FA" w:rsidRPr="004B2CA7" w:rsidRDefault="00F958FA" w:rsidP="00535EAF">
      <w:pPr>
        <w:pStyle w:val="Heading1"/>
        <w:rPr>
          <w:b w:val="0"/>
          <w:sz w:val="28"/>
          <w:szCs w:val="28"/>
        </w:rPr>
      </w:pPr>
      <w:r w:rsidRPr="004B2CA7">
        <w:rPr>
          <w:b w:val="0"/>
          <w:sz w:val="28"/>
          <w:szCs w:val="28"/>
        </w:rPr>
        <w:t>a) What does Hoa do in the evening? (</w:t>
      </w:r>
      <w:r w:rsidRPr="004B2CA7">
        <w:rPr>
          <w:b w:val="0"/>
          <w:i/>
          <w:iCs/>
          <w:sz w:val="28"/>
          <w:szCs w:val="28"/>
        </w:rPr>
        <w:t>Hoa làm gì vào buổi tối?</w:t>
      </w:r>
      <w:r w:rsidRPr="004B2CA7">
        <w:rPr>
          <w:b w:val="0"/>
          <w:sz w:val="28"/>
          <w:szCs w:val="28"/>
        </w:rPr>
        <w:t>)</w:t>
      </w:r>
    </w:p>
    <w:p w:rsidR="00F958FA" w:rsidRPr="004B2CA7" w:rsidRDefault="00F958FA" w:rsidP="00535EAF">
      <w:pPr>
        <w:pStyle w:val="Heading1"/>
        <w:rPr>
          <w:sz w:val="28"/>
          <w:szCs w:val="28"/>
        </w:rPr>
      </w:pPr>
      <w:r w:rsidRPr="004B2CA7">
        <w:rPr>
          <w:sz w:val="28"/>
          <w:szCs w:val="28"/>
        </w:rPr>
        <w:t>=&gt; She goes to school theatre club.</w:t>
      </w:r>
    </w:p>
    <w:p w:rsidR="00F958FA" w:rsidRPr="004B2CA7" w:rsidRDefault="00F958FA" w:rsidP="00535EAF">
      <w:pPr>
        <w:pStyle w:val="Heading1"/>
        <w:rPr>
          <w:b w:val="0"/>
          <w:sz w:val="28"/>
          <w:szCs w:val="28"/>
        </w:rPr>
      </w:pPr>
      <w:r w:rsidRPr="004B2CA7">
        <w:rPr>
          <w:b w:val="0"/>
          <w:sz w:val="28"/>
          <w:szCs w:val="28"/>
        </w:rPr>
        <w:t>b) Does she like the city? (</w:t>
      </w:r>
      <w:r w:rsidRPr="004B2CA7">
        <w:rPr>
          <w:b w:val="0"/>
          <w:i/>
          <w:iCs/>
          <w:sz w:val="28"/>
          <w:szCs w:val="28"/>
        </w:rPr>
        <w:t>Cô ấy có thích thành phố không?</w:t>
      </w:r>
      <w:r w:rsidRPr="004B2CA7">
        <w:rPr>
          <w:b w:val="0"/>
          <w:sz w:val="28"/>
          <w:szCs w:val="28"/>
        </w:rPr>
        <w:t>)</w:t>
      </w:r>
    </w:p>
    <w:p w:rsidR="00F958FA" w:rsidRPr="004B2CA7" w:rsidRDefault="00F958FA" w:rsidP="00535EAF">
      <w:pPr>
        <w:pStyle w:val="Heading1"/>
        <w:rPr>
          <w:sz w:val="28"/>
          <w:szCs w:val="28"/>
        </w:rPr>
      </w:pPr>
      <w:r w:rsidRPr="004B2CA7">
        <w:rPr>
          <w:sz w:val="28"/>
          <w:szCs w:val="28"/>
        </w:rPr>
        <w:t>=&gt; No, she doesn’t.</w:t>
      </w:r>
    </w:p>
    <w:p w:rsidR="00F958FA" w:rsidRPr="004B2CA7" w:rsidRDefault="00F958FA" w:rsidP="00535EAF">
      <w:pPr>
        <w:pStyle w:val="Heading1"/>
        <w:rPr>
          <w:b w:val="0"/>
          <w:sz w:val="28"/>
          <w:szCs w:val="28"/>
        </w:rPr>
      </w:pPr>
      <w:r w:rsidRPr="004B2CA7">
        <w:rPr>
          <w:b w:val="0"/>
          <w:sz w:val="28"/>
          <w:szCs w:val="28"/>
        </w:rPr>
        <w:t>c) Where did she like before? (</w:t>
      </w:r>
      <w:r w:rsidRPr="004B2CA7">
        <w:rPr>
          <w:b w:val="0"/>
          <w:i/>
          <w:iCs/>
          <w:sz w:val="28"/>
          <w:szCs w:val="28"/>
        </w:rPr>
        <w:t>Trước đây cô ấy sống ở đâu?</w:t>
      </w:r>
      <w:r w:rsidRPr="004B2CA7">
        <w:rPr>
          <w:b w:val="0"/>
          <w:sz w:val="28"/>
          <w:szCs w:val="28"/>
        </w:rPr>
        <w:t>)</w:t>
      </w:r>
    </w:p>
    <w:p w:rsidR="00F958FA" w:rsidRPr="004B2CA7" w:rsidRDefault="00F958FA" w:rsidP="00535EAF">
      <w:pPr>
        <w:pStyle w:val="Heading1"/>
        <w:rPr>
          <w:sz w:val="28"/>
          <w:szCs w:val="28"/>
        </w:rPr>
      </w:pPr>
      <w:r w:rsidRPr="004B2CA7">
        <w:rPr>
          <w:sz w:val="28"/>
          <w:szCs w:val="28"/>
        </w:rPr>
        <w:t>=&gt; She lived in a village near Hue.</w:t>
      </w:r>
    </w:p>
    <w:p w:rsidR="00F958FA" w:rsidRPr="004B2CA7" w:rsidRDefault="00F958FA" w:rsidP="00535EAF">
      <w:pPr>
        <w:pStyle w:val="Heading1"/>
        <w:rPr>
          <w:b w:val="0"/>
          <w:sz w:val="28"/>
          <w:szCs w:val="28"/>
        </w:rPr>
      </w:pPr>
      <w:r w:rsidRPr="004B2CA7">
        <w:rPr>
          <w:b w:val="0"/>
          <w:sz w:val="28"/>
          <w:szCs w:val="28"/>
        </w:rPr>
        <w:t>d) Why did she like living there? (</w:t>
      </w:r>
      <w:r w:rsidRPr="004B2CA7">
        <w:rPr>
          <w:b w:val="0"/>
          <w:i/>
          <w:iCs/>
          <w:sz w:val="28"/>
          <w:szCs w:val="28"/>
        </w:rPr>
        <w:t>Tại sao cô ấy thích sống ở đó?</w:t>
      </w:r>
      <w:r w:rsidRPr="004B2CA7">
        <w:rPr>
          <w:b w:val="0"/>
          <w:sz w:val="28"/>
          <w:szCs w:val="28"/>
        </w:rPr>
        <w:t>)</w:t>
      </w:r>
    </w:p>
    <w:p w:rsidR="00F958FA" w:rsidRPr="004B2CA7" w:rsidRDefault="00F958FA" w:rsidP="00535EAF">
      <w:pPr>
        <w:pStyle w:val="Heading1"/>
        <w:rPr>
          <w:sz w:val="28"/>
          <w:szCs w:val="28"/>
        </w:rPr>
      </w:pPr>
      <w:r w:rsidRPr="004B2CA7">
        <w:rPr>
          <w:sz w:val="28"/>
          <w:szCs w:val="28"/>
        </w:rPr>
        <w:t>=&gt; Because it was quiet and there was only a little traffic there.</w:t>
      </w:r>
    </w:p>
    <w:p w:rsidR="00F958FA" w:rsidRPr="004B2CA7" w:rsidRDefault="00F958FA" w:rsidP="00535EAF">
      <w:pPr>
        <w:pStyle w:val="Heading1"/>
        <w:rPr>
          <w:b w:val="0"/>
          <w:sz w:val="28"/>
          <w:szCs w:val="28"/>
        </w:rPr>
      </w:pPr>
      <w:r w:rsidRPr="004B2CA7">
        <w:rPr>
          <w:b w:val="0"/>
          <w:sz w:val="28"/>
          <w:szCs w:val="28"/>
        </w:rPr>
        <w:t>e) Why doesn’t Hoa like the city? (</w:t>
      </w:r>
      <w:r w:rsidRPr="004B2CA7">
        <w:rPr>
          <w:b w:val="0"/>
          <w:i/>
          <w:iCs/>
          <w:sz w:val="28"/>
          <w:szCs w:val="28"/>
        </w:rPr>
        <w:t>Tại sao Hoa không thích thành phố?</w:t>
      </w:r>
      <w:r w:rsidRPr="004B2CA7">
        <w:rPr>
          <w:b w:val="0"/>
          <w:sz w:val="28"/>
          <w:szCs w:val="28"/>
        </w:rPr>
        <w:t>)</w:t>
      </w:r>
    </w:p>
    <w:p w:rsidR="00F958FA" w:rsidRPr="004B2CA7" w:rsidRDefault="00F958FA" w:rsidP="00535EAF">
      <w:pPr>
        <w:pStyle w:val="Heading1"/>
        <w:rPr>
          <w:sz w:val="28"/>
          <w:szCs w:val="28"/>
        </w:rPr>
      </w:pPr>
      <w:r w:rsidRPr="004B2CA7">
        <w:rPr>
          <w:sz w:val="28"/>
          <w:szCs w:val="28"/>
        </w:rPr>
        <w:t>=&gt; Because in the city, there is too much noise and the roads are busy.</w:t>
      </w:r>
    </w:p>
    <w:p w:rsidR="00F958FA" w:rsidRPr="004B2CA7" w:rsidRDefault="00F958FA" w:rsidP="00535EAF">
      <w:pPr>
        <w:pStyle w:val="Heading1"/>
        <w:rPr>
          <w:b w:val="0"/>
          <w:sz w:val="28"/>
          <w:szCs w:val="28"/>
        </w:rPr>
      </w:pPr>
      <w:r w:rsidRPr="004B2CA7">
        <w:rPr>
          <w:b w:val="0"/>
          <w:sz w:val="28"/>
          <w:szCs w:val="28"/>
        </w:rPr>
        <w:t>f) What does Hoa dislike most about the city? Why?(</w:t>
      </w:r>
      <w:r w:rsidRPr="004B2CA7">
        <w:rPr>
          <w:b w:val="0"/>
          <w:i/>
          <w:iCs/>
          <w:sz w:val="28"/>
          <w:szCs w:val="28"/>
        </w:rPr>
        <w:t>Hoa không thích điều gì nhất ở thành phố? Tại sao?</w:t>
      </w:r>
      <w:r w:rsidRPr="004B2CA7">
        <w:rPr>
          <w:b w:val="0"/>
          <w:sz w:val="28"/>
          <w:szCs w:val="28"/>
        </w:rPr>
        <w:t>)</w:t>
      </w:r>
    </w:p>
    <w:p w:rsidR="00F958FA" w:rsidRPr="004B2CA7" w:rsidRDefault="00F958FA" w:rsidP="00535EAF">
      <w:pPr>
        <w:pStyle w:val="Heading1"/>
        <w:rPr>
          <w:sz w:val="28"/>
          <w:szCs w:val="28"/>
        </w:rPr>
      </w:pPr>
      <w:r w:rsidRPr="004B2CA7">
        <w:rPr>
          <w:sz w:val="28"/>
          <w:szCs w:val="28"/>
        </w:rPr>
        <w:t>=&gt; Hoa dislikes crossing the streets most, because the traffic really scares her.</w:t>
      </w:r>
    </w:p>
    <w:p w:rsidR="00F958FA" w:rsidRPr="004B2CA7" w:rsidRDefault="00F958FA" w:rsidP="00535EAF">
      <w:pPr>
        <w:pStyle w:val="Heading1"/>
        <w:rPr>
          <w:sz w:val="28"/>
          <w:szCs w:val="28"/>
        </w:rPr>
      </w:pPr>
      <w:r w:rsidRPr="004B2CA7">
        <w:rPr>
          <w:sz w:val="28"/>
          <w:szCs w:val="28"/>
        </w:rPr>
        <w:t>2. Work with a partner. Ask and answer the questions.</w:t>
      </w:r>
    </w:p>
    <w:p w:rsidR="00F958FA" w:rsidRPr="004B2CA7" w:rsidRDefault="00F958FA" w:rsidP="00535EAF">
      <w:pPr>
        <w:pStyle w:val="Heading1"/>
        <w:rPr>
          <w:sz w:val="28"/>
          <w:szCs w:val="28"/>
        </w:rPr>
      </w:pPr>
      <w:r w:rsidRPr="004B2CA7">
        <w:rPr>
          <w:sz w:val="28"/>
          <w:szCs w:val="28"/>
        </w:rPr>
        <w:t>(Làm việc với bạn học. Hỏi và trả lời các câu hỏi.)</w:t>
      </w:r>
    </w:p>
    <w:p w:rsidR="00F958FA" w:rsidRPr="004B2CA7" w:rsidRDefault="00F958FA" w:rsidP="00535EAF">
      <w:pPr>
        <w:pStyle w:val="Heading1"/>
        <w:rPr>
          <w:b w:val="0"/>
          <w:sz w:val="28"/>
          <w:szCs w:val="28"/>
        </w:rPr>
      </w:pPr>
      <w:r w:rsidRPr="004B2CA7">
        <w:rPr>
          <w:b w:val="0"/>
          <w:sz w:val="28"/>
          <w:szCs w:val="28"/>
        </w:rPr>
        <w:lastRenderedPageBreak/>
        <w:t>a) What do you do in the evening? (</w:t>
      </w:r>
      <w:r w:rsidRPr="004B2CA7">
        <w:rPr>
          <w:b w:val="0"/>
          <w:i/>
          <w:iCs/>
          <w:sz w:val="28"/>
          <w:szCs w:val="28"/>
        </w:rPr>
        <w:t>Bạn làm gì vào buổi tối?</w:t>
      </w:r>
      <w:r w:rsidRPr="004B2CA7">
        <w:rPr>
          <w:b w:val="0"/>
          <w:sz w:val="28"/>
          <w:szCs w:val="28"/>
        </w:rPr>
        <w:t>)</w:t>
      </w:r>
    </w:p>
    <w:p w:rsidR="00F958FA" w:rsidRPr="004B2CA7" w:rsidRDefault="00F958FA" w:rsidP="00535EAF">
      <w:pPr>
        <w:pStyle w:val="Heading1"/>
        <w:rPr>
          <w:sz w:val="28"/>
          <w:szCs w:val="28"/>
        </w:rPr>
      </w:pPr>
      <w:r w:rsidRPr="004B2CA7">
        <w:rPr>
          <w:sz w:val="28"/>
          <w:szCs w:val="28"/>
        </w:rPr>
        <w:t>=&gt; I usually stay home to do my homework or watch TV.</w:t>
      </w:r>
    </w:p>
    <w:p w:rsidR="00F958FA" w:rsidRPr="004B2CA7" w:rsidRDefault="00F958FA" w:rsidP="00535EAF">
      <w:pPr>
        <w:pStyle w:val="Heading1"/>
        <w:rPr>
          <w:b w:val="0"/>
          <w:sz w:val="28"/>
          <w:szCs w:val="28"/>
        </w:rPr>
      </w:pPr>
      <w:r w:rsidRPr="004B2CA7">
        <w:rPr>
          <w:b w:val="0"/>
          <w:sz w:val="28"/>
          <w:szCs w:val="28"/>
        </w:rPr>
        <w:t>b) Do you like the city? Why? Why not? (</w:t>
      </w:r>
      <w:r w:rsidRPr="004B2CA7">
        <w:rPr>
          <w:b w:val="0"/>
          <w:i/>
          <w:iCs/>
          <w:sz w:val="28"/>
          <w:szCs w:val="28"/>
        </w:rPr>
        <w:t>Bạn có thích thành phố không? Tại sao? Tại sao không?</w:t>
      </w:r>
      <w:r w:rsidRPr="004B2CA7">
        <w:rPr>
          <w:b w:val="0"/>
          <w:sz w:val="28"/>
          <w:szCs w:val="28"/>
        </w:rPr>
        <w:t>)</w:t>
      </w:r>
    </w:p>
    <w:p w:rsidR="00F958FA" w:rsidRPr="004B2CA7" w:rsidRDefault="00F958FA" w:rsidP="00535EAF">
      <w:pPr>
        <w:pStyle w:val="Heading1"/>
        <w:rPr>
          <w:sz w:val="28"/>
          <w:szCs w:val="28"/>
        </w:rPr>
      </w:pPr>
      <w:r w:rsidRPr="004B2CA7">
        <w:rPr>
          <w:sz w:val="28"/>
          <w:szCs w:val="28"/>
        </w:rPr>
        <w:t>=&gt; I don’t like the city very much, because the life there is very busy. There is too much traffic and the neighbors are not friendly.</w:t>
      </w:r>
    </w:p>
    <w:p w:rsidR="00F958FA" w:rsidRPr="004B2CA7" w:rsidRDefault="00F958FA" w:rsidP="00535EAF">
      <w:pPr>
        <w:pStyle w:val="Heading1"/>
        <w:rPr>
          <w:b w:val="0"/>
          <w:sz w:val="28"/>
          <w:szCs w:val="28"/>
        </w:rPr>
      </w:pPr>
      <w:r w:rsidRPr="004B2CA7">
        <w:rPr>
          <w:b w:val="0"/>
          <w:sz w:val="28"/>
          <w:szCs w:val="28"/>
        </w:rPr>
        <w:t>c) Do you like countryside? Why? Why not? (</w:t>
      </w:r>
      <w:r w:rsidRPr="004B2CA7">
        <w:rPr>
          <w:b w:val="0"/>
          <w:i/>
          <w:iCs/>
          <w:sz w:val="28"/>
          <w:szCs w:val="28"/>
        </w:rPr>
        <w:t>Bạn có thích vùng quê không? Tại sao? Tại sao không?</w:t>
      </w:r>
      <w:r w:rsidRPr="004B2CA7">
        <w:rPr>
          <w:b w:val="0"/>
          <w:sz w:val="28"/>
          <w:szCs w:val="28"/>
        </w:rPr>
        <w:t>)</w:t>
      </w:r>
    </w:p>
    <w:p w:rsidR="00F958FA" w:rsidRPr="004B2CA7" w:rsidRDefault="00F958FA" w:rsidP="00535EAF">
      <w:pPr>
        <w:pStyle w:val="Heading1"/>
        <w:rPr>
          <w:sz w:val="28"/>
          <w:szCs w:val="28"/>
        </w:rPr>
      </w:pPr>
      <w:r w:rsidRPr="004B2CA7">
        <w:rPr>
          <w:sz w:val="28"/>
          <w:szCs w:val="28"/>
        </w:rPr>
        <w:t>=&gt; Yes, I do. Because the life in the country is peaceful, the air is fresh and the neighbors are friendly.</w:t>
      </w:r>
    </w:p>
    <w:p w:rsidR="00F958FA" w:rsidRPr="004B2CA7" w:rsidRDefault="00F958FA" w:rsidP="00535EAF">
      <w:pPr>
        <w:pStyle w:val="Heading1"/>
        <w:rPr>
          <w:sz w:val="28"/>
          <w:szCs w:val="28"/>
        </w:rPr>
      </w:pPr>
      <w:r w:rsidRPr="004B2CA7">
        <w:rPr>
          <w:sz w:val="28"/>
          <w:szCs w:val="28"/>
        </w:rPr>
        <w:t>3. Read.</w:t>
      </w:r>
    </w:p>
    <w:p w:rsidR="00F958FA" w:rsidRPr="004B2CA7" w:rsidRDefault="00F958FA" w:rsidP="00535EAF">
      <w:pPr>
        <w:pStyle w:val="Heading1"/>
        <w:rPr>
          <w:sz w:val="28"/>
          <w:szCs w:val="28"/>
        </w:rPr>
      </w:pPr>
      <w:r w:rsidRPr="004B2CA7">
        <w:rPr>
          <w:sz w:val="28"/>
          <w:szCs w:val="28"/>
        </w:rPr>
        <w:t>(Đọc.)</w:t>
      </w:r>
    </w:p>
    <w:p w:rsidR="00F958FA" w:rsidRPr="004B2CA7" w:rsidRDefault="00F958FA" w:rsidP="00535EAF">
      <w:pPr>
        <w:pStyle w:val="Heading1"/>
        <w:rPr>
          <w:sz w:val="28"/>
          <w:szCs w:val="28"/>
        </w:rPr>
      </w:pPr>
      <w:r w:rsidRPr="004B2CA7">
        <w:rPr>
          <w:sz w:val="28"/>
          <w:szCs w:val="28"/>
        </w:rPr>
        <w:t>Hướng dẫn dịch:</w:t>
      </w:r>
    </w:p>
    <w:p w:rsidR="00F958FA" w:rsidRPr="004B2CA7" w:rsidRDefault="00F958FA" w:rsidP="00535EAF">
      <w:pPr>
        <w:pStyle w:val="Heading1"/>
        <w:rPr>
          <w:b w:val="0"/>
          <w:sz w:val="28"/>
          <w:szCs w:val="28"/>
        </w:rPr>
      </w:pPr>
      <w:r w:rsidRPr="004B2CA7">
        <w:rPr>
          <w:b w:val="0"/>
          <w:sz w:val="28"/>
          <w:szCs w:val="28"/>
        </w:rPr>
        <w:t>Lan đã đúng. Chẳng bao lâu sau Hoa đã quen với xe cộ nhộn nhịp của thành phố. Cô có thể băng qua đường và không hoảng sợ. Sau đó chú của cô mua cho cô một chiếc xe đạp, cô bắt đầu đi chơi thường hơn vào buổi tối. Thường thì cô đến thăm bạn bè. Họ nói chuyện và nghe nhạc hay giúp nhau làm bài tập về nhà.</w:t>
      </w:r>
    </w:p>
    <w:p w:rsidR="00F958FA" w:rsidRPr="004B2CA7" w:rsidRDefault="00F958FA" w:rsidP="00535EAF">
      <w:pPr>
        <w:pStyle w:val="Heading1"/>
        <w:rPr>
          <w:b w:val="0"/>
          <w:sz w:val="28"/>
          <w:szCs w:val="28"/>
        </w:rPr>
      </w:pPr>
      <w:r w:rsidRPr="004B2CA7">
        <w:rPr>
          <w:b w:val="0"/>
          <w:sz w:val="28"/>
          <w:szCs w:val="28"/>
        </w:rPr>
        <w:t>Thỉnh thoảng họ cùng nhau chơi bóng bàn. Lan cũng dạy cho Hoa chơi cờ. Cô ấy rất thích chơi cờ.</w:t>
      </w:r>
    </w:p>
    <w:p w:rsidR="00F958FA" w:rsidRPr="004B2CA7" w:rsidRDefault="00F958FA" w:rsidP="00535EAF">
      <w:pPr>
        <w:pStyle w:val="Heading1"/>
        <w:rPr>
          <w:b w:val="0"/>
          <w:sz w:val="28"/>
          <w:szCs w:val="28"/>
        </w:rPr>
      </w:pPr>
      <w:r w:rsidRPr="004B2CA7">
        <w:rPr>
          <w:b w:val="0"/>
          <w:sz w:val="28"/>
          <w:szCs w:val="28"/>
        </w:rPr>
        <w:t>Hoa rất ít khi đi xem phim hay ăn ngoài vào buổi tối. Mọi thứ quá đắt. Cô thích giao tiếp với các bạn hơn. Cô thích việc đó và nó chẳng tốn kém gì.</w:t>
      </w:r>
    </w:p>
    <w:p w:rsidR="00F958FA" w:rsidRPr="004B2CA7" w:rsidRDefault="00F958FA" w:rsidP="00535EAF">
      <w:pPr>
        <w:pStyle w:val="Heading1"/>
        <w:rPr>
          <w:b w:val="0"/>
          <w:sz w:val="28"/>
          <w:szCs w:val="28"/>
        </w:rPr>
      </w:pPr>
      <w:r w:rsidRPr="004B2CA7">
        <w:rPr>
          <w:b w:val="0"/>
          <w:sz w:val="28"/>
          <w:szCs w:val="28"/>
        </w:rPr>
        <w:t>Một hôm, Lan và Hoa đi đến thư viện công cộng. Hoa thích đọc sách. Ở làng của cô không có thư viện, nên cô không thể đọc nhiều sách. Thư viện công cộng ở thành phố có hàng ngàn quyển sách, và Hoa bắt đầu mượn sách đều đặn. Cô quyết định là thành phố dù sao cũng không quá tệ.</w:t>
      </w:r>
    </w:p>
    <w:p w:rsidR="00F958FA" w:rsidRPr="004B2CA7" w:rsidRDefault="00F958FA" w:rsidP="00535EAF">
      <w:pPr>
        <w:pStyle w:val="Heading1"/>
        <w:rPr>
          <w:sz w:val="28"/>
          <w:szCs w:val="28"/>
        </w:rPr>
      </w:pPr>
      <w:r w:rsidRPr="004B2CA7">
        <w:rPr>
          <w:i/>
          <w:iCs/>
          <w:sz w:val="28"/>
          <w:szCs w:val="28"/>
        </w:rPr>
        <w:t>Make a list of the things Hoa does in the evening. Use the simple present tense.</w:t>
      </w:r>
      <w:r w:rsidRPr="004B2CA7">
        <w:rPr>
          <w:sz w:val="28"/>
          <w:szCs w:val="28"/>
        </w:rPr>
        <w:t> </w:t>
      </w:r>
      <w:r w:rsidRPr="004B2CA7">
        <w:rPr>
          <w:b w:val="0"/>
          <w:sz w:val="28"/>
          <w:szCs w:val="28"/>
        </w:rPr>
        <w:t>(</w:t>
      </w:r>
      <w:r w:rsidRPr="004B2CA7">
        <w:rPr>
          <w:b w:val="0"/>
          <w:i/>
          <w:iCs/>
          <w:sz w:val="28"/>
          <w:szCs w:val="28"/>
        </w:rPr>
        <w:t>Viết một danh sách liệt kê những điều mà Hoa làm vào buổi tối. Sử dụng thì Hiện tại đơn.</w:t>
      </w:r>
      <w:r w:rsidRPr="004B2CA7">
        <w:rPr>
          <w:b w:val="0"/>
          <w:sz w:val="28"/>
          <w:szCs w:val="28"/>
        </w:rPr>
        <w:t>)</w:t>
      </w:r>
    </w:p>
    <w:p w:rsidR="00F958FA" w:rsidRPr="004B2CA7" w:rsidRDefault="00535EAF" w:rsidP="00535EAF">
      <w:pPr>
        <w:pStyle w:val="Heading1"/>
        <w:rPr>
          <w:sz w:val="28"/>
          <w:szCs w:val="28"/>
        </w:rPr>
      </w:pPr>
      <w:r w:rsidRPr="004B2CA7">
        <w:rPr>
          <w:sz w:val="28"/>
          <w:szCs w:val="28"/>
        </w:rPr>
        <w:br w:type="column"/>
      </w:r>
      <w:r w:rsidR="00F958FA" w:rsidRPr="004B2CA7">
        <w:rPr>
          <w:sz w:val="28"/>
          <w:szCs w:val="28"/>
        </w:rPr>
        <w:lastRenderedPageBreak/>
        <w:t>4. Listen. Match each name to an activity.</w:t>
      </w:r>
      <w:r w:rsidRPr="004B2CA7">
        <w:rPr>
          <w:sz w:val="28"/>
          <w:szCs w:val="28"/>
        </w:rPr>
        <w:t xml:space="preserve"> </w:t>
      </w:r>
      <w:r w:rsidR="00F958FA" w:rsidRPr="004B2CA7">
        <w:rPr>
          <w:sz w:val="28"/>
          <w:szCs w:val="28"/>
        </w:rPr>
        <w:t>(Nghe. Ghép mỗi tên với một hoạt động.)</w:t>
      </w:r>
    </w:p>
    <w:p w:rsidR="00120716" w:rsidRPr="004B2CA7" w:rsidRDefault="00120716" w:rsidP="00535EAF">
      <w:pPr>
        <w:pStyle w:val="Heading1"/>
        <w:rPr>
          <w:b w:val="0"/>
          <w:i/>
          <w:sz w:val="28"/>
          <w:szCs w:val="28"/>
        </w:rPr>
      </w:pPr>
      <w:r w:rsidRPr="004B2CA7">
        <w:rPr>
          <w:b w:val="0"/>
          <w:i/>
          <w:sz w:val="28"/>
          <w:szCs w:val="28"/>
        </w:rPr>
        <w:t>a) - Hoa played chess.</w:t>
      </w:r>
    </w:p>
    <w:p w:rsidR="00120716" w:rsidRPr="004B2CA7" w:rsidRDefault="00120716" w:rsidP="00535EAF">
      <w:pPr>
        <w:pStyle w:val="Heading1"/>
        <w:rPr>
          <w:b w:val="0"/>
          <w:i/>
          <w:sz w:val="28"/>
          <w:szCs w:val="28"/>
        </w:rPr>
      </w:pPr>
      <w:r w:rsidRPr="004B2CA7">
        <w:rPr>
          <w:b w:val="0"/>
          <w:i/>
          <w:sz w:val="28"/>
          <w:szCs w:val="28"/>
        </w:rPr>
        <w:t>b) - Ba played table tennis.</w:t>
      </w:r>
    </w:p>
    <w:p w:rsidR="00120716" w:rsidRPr="004B2CA7" w:rsidRDefault="00120716" w:rsidP="00535EAF">
      <w:pPr>
        <w:pStyle w:val="Heading1"/>
        <w:rPr>
          <w:b w:val="0"/>
          <w:i/>
          <w:sz w:val="28"/>
          <w:szCs w:val="28"/>
        </w:rPr>
      </w:pPr>
      <w:r w:rsidRPr="004B2CA7">
        <w:rPr>
          <w:b w:val="0"/>
          <w:i/>
          <w:sz w:val="28"/>
          <w:szCs w:val="28"/>
        </w:rPr>
        <w:t>c) - Nam listened to music discs.</w:t>
      </w:r>
    </w:p>
    <w:p w:rsidR="00120716" w:rsidRPr="004B2CA7" w:rsidRDefault="00120716" w:rsidP="00535EAF">
      <w:pPr>
        <w:pStyle w:val="Heading1"/>
        <w:rPr>
          <w:b w:val="0"/>
          <w:i/>
          <w:sz w:val="28"/>
          <w:szCs w:val="28"/>
        </w:rPr>
      </w:pPr>
      <w:r w:rsidRPr="004B2CA7">
        <w:rPr>
          <w:b w:val="0"/>
          <w:i/>
          <w:sz w:val="28"/>
          <w:szCs w:val="28"/>
        </w:rPr>
        <w:t>d) - Nga saw a movie.</w:t>
      </w:r>
    </w:p>
    <w:p w:rsidR="00120716" w:rsidRPr="004B2CA7" w:rsidRDefault="00120716" w:rsidP="00535EAF">
      <w:pPr>
        <w:pStyle w:val="Heading1"/>
        <w:rPr>
          <w:b w:val="0"/>
          <w:i/>
          <w:sz w:val="28"/>
          <w:szCs w:val="28"/>
        </w:rPr>
      </w:pPr>
      <w:r w:rsidRPr="004B2CA7">
        <w:rPr>
          <w:b w:val="0"/>
          <w:i/>
          <w:sz w:val="28"/>
          <w:szCs w:val="28"/>
        </w:rPr>
        <w:t>e) - An watched a soccer game.</w:t>
      </w:r>
    </w:p>
    <w:p w:rsidR="00120716" w:rsidRPr="004B2CA7" w:rsidRDefault="00120716" w:rsidP="00535EAF">
      <w:pPr>
        <w:pStyle w:val="Heading1"/>
        <w:rPr>
          <w:b w:val="0"/>
          <w:i/>
          <w:sz w:val="28"/>
          <w:szCs w:val="28"/>
        </w:rPr>
      </w:pPr>
      <w:r w:rsidRPr="004B2CA7">
        <w:rPr>
          <w:b w:val="0"/>
          <w:i/>
          <w:sz w:val="28"/>
          <w:szCs w:val="28"/>
        </w:rPr>
        <w:t>f) - Lan went to a restaurant.</w:t>
      </w:r>
    </w:p>
    <w:p w:rsidR="00120716" w:rsidRPr="004B2CA7" w:rsidRDefault="00120716" w:rsidP="00535EAF">
      <w:pPr>
        <w:pStyle w:val="Heading1"/>
        <w:rPr>
          <w:sz w:val="28"/>
          <w:szCs w:val="28"/>
        </w:rPr>
      </w:pPr>
      <w:r w:rsidRPr="004B2CA7">
        <w:rPr>
          <w:sz w:val="28"/>
          <w:szCs w:val="28"/>
        </w:rPr>
        <w:t>5. Play with words.</w:t>
      </w:r>
      <w:r w:rsidR="00E743D9" w:rsidRPr="004B2CA7">
        <w:rPr>
          <w:sz w:val="28"/>
          <w:szCs w:val="28"/>
        </w:rPr>
        <w:t xml:space="preserve"> </w:t>
      </w:r>
      <w:r w:rsidRPr="004B2CA7">
        <w:rPr>
          <w:sz w:val="28"/>
          <w:szCs w:val="28"/>
        </w:rPr>
        <w:t>(Chơi với chữ.)</w:t>
      </w:r>
    </w:p>
    <w:p w:rsidR="00120716" w:rsidRPr="004B2CA7" w:rsidRDefault="00120716" w:rsidP="00535EAF">
      <w:pPr>
        <w:pStyle w:val="Heading1"/>
        <w:rPr>
          <w:sz w:val="28"/>
          <w:szCs w:val="28"/>
        </w:rPr>
      </w:pPr>
      <w:r w:rsidRPr="004B2CA7">
        <w:rPr>
          <w:sz w:val="28"/>
          <w:szCs w:val="28"/>
        </w:rPr>
        <w:t>Hướng dẫn dịch:</w:t>
      </w:r>
    </w:p>
    <w:p w:rsidR="00120716" w:rsidRPr="004B2CA7" w:rsidRDefault="00120716" w:rsidP="00535EAF">
      <w:pPr>
        <w:pStyle w:val="Heading1"/>
        <w:rPr>
          <w:b w:val="0"/>
          <w:sz w:val="28"/>
          <w:szCs w:val="28"/>
        </w:rPr>
      </w:pPr>
      <w:r w:rsidRPr="004B2CA7">
        <w:rPr>
          <w:b w:val="0"/>
          <w:sz w:val="28"/>
          <w:szCs w:val="28"/>
        </w:rPr>
        <w:t xml:space="preserve">        </w:t>
      </w:r>
      <w:r w:rsidR="00E743D9" w:rsidRPr="004B2CA7">
        <w:rPr>
          <w:b w:val="0"/>
          <w:sz w:val="28"/>
          <w:szCs w:val="28"/>
        </w:rPr>
        <w:t>Một buổi đi chơi tối</w:t>
      </w:r>
    </w:p>
    <w:p w:rsidR="00120716" w:rsidRPr="004B2CA7" w:rsidRDefault="00120716" w:rsidP="00535EAF">
      <w:pPr>
        <w:pStyle w:val="Heading1"/>
        <w:rPr>
          <w:b w:val="0"/>
          <w:sz w:val="28"/>
          <w:szCs w:val="28"/>
        </w:rPr>
      </w:pPr>
      <w:r w:rsidRPr="004B2CA7">
        <w:rPr>
          <w:b w:val="0"/>
          <w:sz w:val="28"/>
          <w:szCs w:val="28"/>
        </w:rPr>
        <w:t xml:space="preserve">      Tôi đã có một buổi tối tồi tệ.</w:t>
      </w:r>
    </w:p>
    <w:p w:rsidR="00120716" w:rsidRPr="004B2CA7" w:rsidRDefault="00120716" w:rsidP="00535EAF">
      <w:pPr>
        <w:pStyle w:val="Heading1"/>
        <w:rPr>
          <w:b w:val="0"/>
          <w:sz w:val="28"/>
          <w:szCs w:val="28"/>
        </w:rPr>
      </w:pPr>
      <w:r w:rsidRPr="004B2CA7">
        <w:rPr>
          <w:b w:val="0"/>
          <w:sz w:val="28"/>
          <w:szCs w:val="28"/>
        </w:rPr>
        <w:t xml:space="preserve">      Tôi đi xem phim,</w:t>
      </w:r>
    </w:p>
    <w:p w:rsidR="00120716" w:rsidRPr="004B2CA7" w:rsidRDefault="00120716" w:rsidP="00535EAF">
      <w:pPr>
        <w:pStyle w:val="Heading1"/>
        <w:rPr>
          <w:b w:val="0"/>
          <w:sz w:val="28"/>
          <w:szCs w:val="28"/>
        </w:rPr>
      </w:pPr>
      <w:r w:rsidRPr="004B2CA7">
        <w:rPr>
          <w:b w:val="0"/>
          <w:sz w:val="28"/>
          <w:szCs w:val="28"/>
        </w:rPr>
        <w:t xml:space="preserve">      Nhưng phim thật chán,</w:t>
      </w:r>
    </w:p>
    <w:p w:rsidR="00120716" w:rsidRPr="004B2CA7" w:rsidRDefault="00120716" w:rsidP="00535EAF">
      <w:pPr>
        <w:pStyle w:val="Heading1"/>
        <w:rPr>
          <w:b w:val="0"/>
          <w:sz w:val="28"/>
          <w:szCs w:val="28"/>
        </w:rPr>
      </w:pPr>
      <w:r w:rsidRPr="004B2CA7">
        <w:rPr>
          <w:b w:val="0"/>
          <w:sz w:val="28"/>
          <w:szCs w:val="28"/>
        </w:rPr>
        <w:t xml:space="preserve">      Tôi ăn bánh mì kẹp thịt.</w:t>
      </w:r>
    </w:p>
    <w:p w:rsidR="00120716" w:rsidRPr="004B2CA7" w:rsidRDefault="00120716" w:rsidP="00535EAF">
      <w:pPr>
        <w:pStyle w:val="Heading1"/>
        <w:rPr>
          <w:b w:val="0"/>
          <w:sz w:val="28"/>
          <w:szCs w:val="28"/>
        </w:rPr>
      </w:pPr>
      <w:r w:rsidRPr="004B2CA7">
        <w:rPr>
          <w:b w:val="0"/>
          <w:sz w:val="28"/>
          <w:szCs w:val="28"/>
        </w:rPr>
        <w:t xml:space="preserve">      Bánh mì rất ngon.</w:t>
      </w:r>
    </w:p>
    <w:p w:rsidR="00120716" w:rsidRPr="004B2CA7" w:rsidRDefault="00120716" w:rsidP="00535EAF">
      <w:pPr>
        <w:pStyle w:val="Heading1"/>
        <w:rPr>
          <w:b w:val="0"/>
          <w:sz w:val="28"/>
          <w:szCs w:val="28"/>
        </w:rPr>
      </w:pPr>
      <w:r w:rsidRPr="004B2CA7">
        <w:rPr>
          <w:b w:val="0"/>
          <w:sz w:val="28"/>
          <w:szCs w:val="28"/>
        </w:rPr>
        <w:t xml:space="preserve">      Nhưng tôi không thích giá tiền.</w:t>
      </w:r>
    </w:p>
    <w:p w:rsidR="00120716" w:rsidRPr="004B2CA7" w:rsidRDefault="00120716" w:rsidP="00535EAF">
      <w:pPr>
        <w:pStyle w:val="Heading1"/>
        <w:rPr>
          <w:b w:val="0"/>
          <w:sz w:val="28"/>
          <w:szCs w:val="28"/>
        </w:rPr>
      </w:pPr>
      <w:r w:rsidRPr="004B2CA7">
        <w:rPr>
          <w:b w:val="0"/>
          <w:sz w:val="28"/>
          <w:szCs w:val="28"/>
        </w:rPr>
        <w:t xml:space="preserve">      Thêm vào đó,</w:t>
      </w:r>
    </w:p>
    <w:p w:rsidR="00120716" w:rsidRPr="004B2CA7" w:rsidRDefault="00120716" w:rsidP="00535EAF">
      <w:pPr>
        <w:pStyle w:val="Heading1"/>
        <w:rPr>
          <w:b w:val="0"/>
          <w:sz w:val="28"/>
          <w:szCs w:val="28"/>
        </w:rPr>
      </w:pPr>
      <w:r w:rsidRPr="004B2CA7">
        <w:rPr>
          <w:b w:val="0"/>
          <w:sz w:val="28"/>
          <w:szCs w:val="28"/>
        </w:rPr>
        <w:t xml:space="preserve">      Xe đạp của tôi bị xẹp lốp.</w:t>
      </w:r>
    </w:p>
    <w:p w:rsidR="00120716" w:rsidRPr="004B2CA7" w:rsidRDefault="00120716" w:rsidP="00535EAF">
      <w:pPr>
        <w:pStyle w:val="Heading1"/>
        <w:rPr>
          <w:b w:val="0"/>
          <w:sz w:val="28"/>
          <w:szCs w:val="28"/>
        </w:rPr>
      </w:pPr>
      <w:r w:rsidRPr="004B2CA7">
        <w:rPr>
          <w:b w:val="0"/>
          <w:sz w:val="28"/>
          <w:szCs w:val="28"/>
        </w:rPr>
        <w:t xml:space="preserve">      Và thêm vào nỗi đau của tôi,</w:t>
      </w:r>
    </w:p>
    <w:p w:rsidR="00120716" w:rsidRPr="004B2CA7" w:rsidRDefault="00120716" w:rsidP="00535EAF">
      <w:pPr>
        <w:pStyle w:val="Heading1"/>
        <w:rPr>
          <w:b w:val="0"/>
          <w:sz w:val="28"/>
          <w:szCs w:val="28"/>
        </w:rPr>
      </w:pPr>
      <w:r w:rsidRPr="004B2CA7">
        <w:rPr>
          <w:b w:val="0"/>
          <w:sz w:val="28"/>
          <w:szCs w:val="28"/>
        </w:rPr>
        <w:t xml:space="preserve">      Trời bắt đầu mưa.</w:t>
      </w:r>
    </w:p>
    <w:p w:rsidR="00120716" w:rsidRPr="004B2CA7" w:rsidRDefault="00120716" w:rsidP="00535EAF">
      <w:pPr>
        <w:pStyle w:val="Heading1"/>
        <w:rPr>
          <w:b w:val="0"/>
          <w:sz w:val="28"/>
          <w:szCs w:val="28"/>
        </w:rPr>
      </w:pPr>
      <w:r w:rsidRPr="004B2CA7">
        <w:rPr>
          <w:b w:val="0"/>
          <w:sz w:val="28"/>
          <w:szCs w:val="28"/>
        </w:rPr>
        <w:t xml:space="preserve">      Nhưng đừng lo lắng -</w:t>
      </w:r>
    </w:p>
    <w:p w:rsidR="00120716" w:rsidRPr="004B2CA7" w:rsidRDefault="00120716" w:rsidP="00535EAF">
      <w:pPr>
        <w:pStyle w:val="Heading1"/>
        <w:rPr>
          <w:b w:val="0"/>
          <w:sz w:val="28"/>
          <w:szCs w:val="28"/>
        </w:rPr>
      </w:pPr>
      <w:r w:rsidRPr="004B2CA7">
        <w:rPr>
          <w:b w:val="0"/>
          <w:sz w:val="28"/>
          <w:szCs w:val="28"/>
        </w:rPr>
        <w:t xml:space="preserve">      Tôi sẽ không hấp tấp đi chơi nữa!</w:t>
      </w:r>
    </w:p>
    <w:p w:rsidR="00120716" w:rsidRPr="004B2CA7" w:rsidRDefault="00E743D9" w:rsidP="00535EAF">
      <w:pPr>
        <w:pStyle w:val="Heading1"/>
        <w:rPr>
          <w:sz w:val="28"/>
          <w:szCs w:val="28"/>
        </w:rPr>
      </w:pPr>
      <w:r w:rsidRPr="004B2CA7">
        <w:rPr>
          <w:sz w:val="28"/>
          <w:szCs w:val="28"/>
        </w:rPr>
        <w:br w:type="column"/>
      </w:r>
      <w:r w:rsidR="00120716" w:rsidRPr="004B2CA7">
        <w:rPr>
          <w:sz w:val="28"/>
          <w:szCs w:val="28"/>
        </w:rPr>
        <w:lastRenderedPageBreak/>
        <w:t>Remember.</w:t>
      </w:r>
      <w:r w:rsidRPr="004B2CA7">
        <w:rPr>
          <w:sz w:val="28"/>
          <w:szCs w:val="28"/>
        </w:rPr>
        <w:t xml:space="preserve"> </w:t>
      </w:r>
      <w:r w:rsidR="00120716" w:rsidRPr="004B2CA7">
        <w:rPr>
          <w:sz w:val="28"/>
          <w:szCs w:val="28"/>
        </w:rPr>
        <w:t>(Ghi nhớ.)</w:t>
      </w:r>
    </w:p>
    <w:p w:rsidR="00120716" w:rsidRPr="004B2CA7" w:rsidRDefault="00120716" w:rsidP="00535EAF">
      <w:pPr>
        <w:pStyle w:val="Heading1"/>
        <w:rPr>
          <w:b w:val="0"/>
          <w:sz w:val="28"/>
          <w:szCs w:val="28"/>
        </w:rPr>
      </w:pPr>
      <w:r w:rsidRPr="004B2CA7">
        <w:rPr>
          <w:sz w:val="28"/>
          <w:szCs w:val="28"/>
        </w:rPr>
        <w:t xml:space="preserve">      </w:t>
      </w:r>
      <w:r w:rsidRPr="004B2CA7">
        <w:rPr>
          <w:b w:val="0"/>
          <w:sz w:val="28"/>
          <w:szCs w:val="28"/>
        </w:rPr>
        <w:t>What do you do in the evening?</w:t>
      </w:r>
    </w:p>
    <w:p w:rsidR="00120716" w:rsidRPr="004B2CA7" w:rsidRDefault="00120716" w:rsidP="00535EAF">
      <w:pPr>
        <w:pStyle w:val="Heading1"/>
        <w:rPr>
          <w:b w:val="0"/>
          <w:sz w:val="28"/>
          <w:szCs w:val="28"/>
        </w:rPr>
      </w:pPr>
      <w:r w:rsidRPr="004B2CA7">
        <w:rPr>
          <w:b w:val="0"/>
          <w:sz w:val="28"/>
          <w:szCs w:val="28"/>
        </w:rPr>
        <w:t xml:space="preserve">      I don't like the city very much.</w:t>
      </w:r>
    </w:p>
    <w:p w:rsidR="004B2CA7" w:rsidRPr="004B2CA7" w:rsidRDefault="00120716" w:rsidP="00535EAF">
      <w:pPr>
        <w:pStyle w:val="Heading1"/>
        <w:rPr>
          <w:b w:val="0"/>
          <w:sz w:val="28"/>
          <w:szCs w:val="28"/>
        </w:rPr>
      </w:pPr>
      <w:r w:rsidRPr="004B2CA7">
        <w:rPr>
          <w:b w:val="0"/>
          <w:sz w:val="28"/>
          <w:szCs w:val="28"/>
        </w:rPr>
        <w:t xml:space="preserve">      The noise keeps me awake at night.</w:t>
      </w:r>
    </w:p>
    <w:p w:rsidR="004B2CA7" w:rsidRPr="004B2CA7" w:rsidRDefault="004B2CA7" w:rsidP="004B2CA7">
      <w:pPr>
        <w:rPr>
          <w:rFonts w:ascii="Times New Roman" w:hAnsi="Times New Roman" w:cs="Times New Roman"/>
        </w:rPr>
      </w:pPr>
    </w:p>
    <w:p w:rsidR="00120716" w:rsidRPr="004B2CA7" w:rsidRDefault="004B2CA7" w:rsidP="004B2CA7">
      <w:pPr>
        <w:tabs>
          <w:tab w:val="left" w:pos="1845"/>
        </w:tabs>
        <w:rPr>
          <w:rFonts w:ascii="Times New Roman" w:hAnsi="Times New Roman" w:cs="Times New Roman"/>
        </w:rPr>
      </w:pPr>
      <w:r w:rsidRPr="004B2CA7">
        <w:rPr>
          <w:rFonts w:ascii="Times New Roman" w:hAnsi="Times New Roman" w:cs="Times New Roman"/>
        </w:rPr>
        <w:tab/>
      </w:r>
    </w:p>
    <w:p w:rsidR="004B2CA7" w:rsidRPr="004B2CA7" w:rsidRDefault="004B2CA7" w:rsidP="004B2CA7">
      <w:pPr>
        <w:tabs>
          <w:tab w:val="left" w:pos="1845"/>
        </w:tabs>
        <w:jc w:val="center"/>
        <w:rPr>
          <w:rFonts w:ascii="Times New Roman" w:hAnsi="Times New Roman" w:cs="Times New Roman"/>
          <w:b/>
          <w:sz w:val="26"/>
          <w:szCs w:val="26"/>
        </w:rPr>
      </w:pPr>
      <w:r>
        <w:rPr>
          <w:rFonts w:ascii="Times New Roman" w:hAnsi="Times New Roman" w:cs="Times New Roman"/>
          <w:sz w:val="26"/>
          <w:szCs w:val="26"/>
        </w:rPr>
        <w:br w:type="column"/>
      </w:r>
      <w:r w:rsidRPr="004B2CA7">
        <w:rPr>
          <w:rFonts w:ascii="Times New Roman" w:hAnsi="Times New Roman" w:cs="Times New Roman"/>
          <w:b/>
          <w:sz w:val="26"/>
          <w:szCs w:val="26"/>
        </w:rPr>
        <w:lastRenderedPageBreak/>
        <w:t>REVISION FOR UNIT 15</w:t>
      </w:r>
    </w:p>
    <w:p w:rsidR="004B2CA7" w:rsidRPr="004B2CA7" w:rsidRDefault="004B2CA7" w:rsidP="004B2CA7">
      <w:pPr>
        <w:numPr>
          <w:ilvl w:val="0"/>
          <w:numId w:val="22"/>
        </w:numPr>
        <w:spacing w:after="0" w:line="240" w:lineRule="auto"/>
        <w:rPr>
          <w:rFonts w:ascii="Times New Roman" w:hAnsi="Times New Roman" w:cs="Times New Roman"/>
          <w:b/>
          <w:bCs/>
          <w:sz w:val="26"/>
          <w:szCs w:val="26"/>
        </w:rPr>
      </w:pPr>
      <w:r w:rsidRPr="004B2CA7">
        <w:rPr>
          <w:rFonts w:ascii="Times New Roman" w:hAnsi="Times New Roman" w:cs="Times New Roman"/>
          <w:b/>
          <w:bCs/>
          <w:sz w:val="26"/>
          <w:szCs w:val="26"/>
        </w:rPr>
        <w:t>Choose the most suitable word or phrase for the blank:</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You ___________________ much time playing video games.</w:t>
      </w:r>
      <w:r w:rsidRPr="004B2CA7">
        <w:rPr>
          <w:rFonts w:ascii="Times New Roman" w:hAnsi="Times New Roman" w:cs="Times New Roman"/>
          <w:sz w:val="26"/>
          <w:szCs w:val="26"/>
        </w:rPr>
        <w:br/>
        <w:t>A. should</w:t>
      </w:r>
      <w:r w:rsidRPr="004B2CA7">
        <w:rPr>
          <w:rFonts w:ascii="Times New Roman" w:hAnsi="Times New Roman" w:cs="Times New Roman"/>
          <w:sz w:val="26"/>
          <w:szCs w:val="26"/>
        </w:rPr>
        <w:tab/>
      </w:r>
      <w:r w:rsidRPr="004B2CA7">
        <w:rPr>
          <w:rFonts w:ascii="Times New Roman" w:hAnsi="Times New Roman" w:cs="Times New Roman"/>
          <w:sz w:val="26"/>
          <w:szCs w:val="26"/>
        </w:rPr>
        <w:tab/>
        <w:t>B. shouldn’t</w:t>
      </w:r>
      <w:r w:rsidRPr="004B2CA7">
        <w:rPr>
          <w:rFonts w:ascii="Times New Roman" w:hAnsi="Times New Roman" w:cs="Times New Roman"/>
          <w:sz w:val="26"/>
          <w:szCs w:val="26"/>
        </w:rPr>
        <w:tab/>
      </w:r>
      <w:r w:rsidRPr="004B2CA7">
        <w:rPr>
          <w:rFonts w:ascii="Times New Roman" w:hAnsi="Times New Roman" w:cs="Times New Roman"/>
          <w:sz w:val="26"/>
          <w:szCs w:val="26"/>
        </w:rPr>
        <w:tab/>
        <w:t>C. need</w:t>
      </w:r>
      <w:r w:rsidRPr="004B2CA7">
        <w:rPr>
          <w:rFonts w:ascii="Times New Roman" w:hAnsi="Times New Roman" w:cs="Times New Roman"/>
          <w:sz w:val="26"/>
          <w:szCs w:val="26"/>
        </w:rPr>
        <w:tab/>
      </w:r>
      <w:r w:rsidRPr="004B2CA7">
        <w:rPr>
          <w:rFonts w:ascii="Times New Roman" w:hAnsi="Times New Roman" w:cs="Times New Roman"/>
          <w:sz w:val="26"/>
          <w:szCs w:val="26"/>
        </w:rPr>
        <w:tab/>
        <w:t>D. needn’t</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The inventions of the games ___________________ very rich.</w:t>
      </w:r>
      <w:r w:rsidRPr="004B2CA7">
        <w:rPr>
          <w:rFonts w:ascii="Times New Roman" w:hAnsi="Times New Roman" w:cs="Times New Roman"/>
          <w:sz w:val="26"/>
          <w:szCs w:val="26"/>
        </w:rPr>
        <w:br/>
      </w:r>
      <w:r>
        <w:rPr>
          <w:rFonts w:ascii="Times New Roman" w:hAnsi="Times New Roman" w:cs="Times New Roman"/>
          <w:sz w:val="26"/>
          <w:szCs w:val="26"/>
        </w:rPr>
        <w:t>A. become</w:t>
      </w:r>
      <w:r>
        <w:rPr>
          <w:rFonts w:ascii="Times New Roman" w:hAnsi="Times New Roman" w:cs="Times New Roman"/>
          <w:sz w:val="26"/>
          <w:szCs w:val="26"/>
        </w:rPr>
        <w:tab/>
      </w:r>
      <w:r>
        <w:rPr>
          <w:rFonts w:ascii="Times New Roman" w:hAnsi="Times New Roman" w:cs="Times New Roman"/>
          <w:sz w:val="26"/>
          <w:szCs w:val="26"/>
        </w:rPr>
        <w:tab/>
        <w:t>B. begin</w:t>
      </w:r>
      <w:r>
        <w:rPr>
          <w:rFonts w:ascii="Times New Roman" w:hAnsi="Times New Roman" w:cs="Times New Roman"/>
          <w:sz w:val="26"/>
          <w:szCs w:val="26"/>
        </w:rPr>
        <w:tab/>
      </w:r>
      <w:r>
        <w:rPr>
          <w:rFonts w:ascii="Times New Roman" w:hAnsi="Times New Roman" w:cs="Times New Roman"/>
          <w:sz w:val="26"/>
          <w:szCs w:val="26"/>
        </w:rPr>
        <w:tab/>
        <w:t>C. start</w:t>
      </w:r>
      <w:r>
        <w:rPr>
          <w:rFonts w:ascii="Times New Roman" w:hAnsi="Times New Roman" w:cs="Times New Roman"/>
          <w:sz w:val="26"/>
          <w:szCs w:val="26"/>
        </w:rPr>
        <w:tab/>
      </w:r>
      <w:r>
        <w:rPr>
          <w:rFonts w:ascii="Times New Roman" w:hAnsi="Times New Roman" w:cs="Times New Roman"/>
          <w:sz w:val="26"/>
          <w:szCs w:val="26"/>
        </w:rPr>
        <w:tab/>
      </w:r>
      <w:r w:rsidRPr="004B2CA7">
        <w:rPr>
          <w:rFonts w:ascii="Times New Roman" w:hAnsi="Times New Roman" w:cs="Times New Roman"/>
          <w:sz w:val="26"/>
          <w:szCs w:val="26"/>
        </w:rPr>
        <w:t>D. is</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Many tennis players are ___________________ twenty or twenty-tw</w:t>
      </w:r>
      <w:r w:rsidR="00996478">
        <w:rPr>
          <w:rFonts w:ascii="Times New Roman" w:hAnsi="Times New Roman" w:cs="Times New Roman"/>
          <w:sz w:val="26"/>
          <w:szCs w:val="26"/>
        </w:rPr>
        <w:t>o.</w:t>
      </w:r>
      <w:r w:rsidR="00996478">
        <w:rPr>
          <w:rFonts w:ascii="Times New Roman" w:hAnsi="Times New Roman" w:cs="Times New Roman"/>
          <w:sz w:val="26"/>
          <w:szCs w:val="26"/>
        </w:rPr>
        <w:br/>
        <w:t>A. so young</w:t>
      </w:r>
      <w:r w:rsidR="00996478">
        <w:rPr>
          <w:rFonts w:ascii="Times New Roman" w:hAnsi="Times New Roman" w:cs="Times New Roman"/>
          <w:sz w:val="26"/>
          <w:szCs w:val="26"/>
        </w:rPr>
        <w:tab/>
      </w:r>
      <w:r w:rsidR="00996478">
        <w:rPr>
          <w:rFonts w:ascii="Times New Roman" w:hAnsi="Times New Roman" w:cs="Times New Roman"/>
          <w:sz w:val="26"/>
          <w:szCs w:val="26"/>
        </w:rPr>
        <w:tab/>
        <w:t>B. so young as</w:t>
      </w:r>
      <w:r w:rsidR="00996478">
        <w:rPr>
          <w:rFonts w:ascii="Times New Roman" w:hAnsi="Times New Roman" w:cs="Times New Roman"/>
          <w:sz w:val="26"/>
          <w:szCs w:val="26"/>
        </w:rPr>
        <w:tab/>
        <w:t>C. as young so</w:t>
      </w:r>
      <w:r w:rsidR="00996478">
        <w:rPr>
          <w:rFonts w:ascii="Times New Roman" w:hAnsi="Times New Roman" w:cs="Times New Roman"/>
          <w:sz w:val="26"/>
          <w:szCs w:val="26"/>
        </w:rPr>
        <w:tab/>
      </w:r>
      <w:r w:rsidRPr="004B2CA7">
        <w:rPr>
          <w:rFonts w:ascii="Times New Roman" w:hAnsi="Times New Roman" w:cs="Times New Roman"/>
          <w:sz w:val="26"/>
          <w:szCs w:val="26"/>
        </w:rPr>
        <w:t>D. as young as</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I hate ___________________ housework.</w:t>
      </w:r>
      <w:r w:rsidRPr="004B2CA7">
        <w:rPr>
          <w:rFonts w:ascii="Times New Roman" w:hAnsi="Times New Roman" w:cs="Times New Roman"/>
          <w:sz w:val="26"/>
          <w:szCs w:val="26"/>
        </w:rPr>
        <w:br/>
        <w:t>A. do</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to do</w:t>
      </w:r>
      <w:r w:rsidRPr="004B2CA7">
        <w:rPr>
          <w:rFonts w:ascii="Times New Roman" w:hAnsi="Times New Roman" w:cs="Times New Roman"/>
          <w:sz w:val="26"/>
          <w:szCs w:val="26"/>
        </w:rPr>
        <w:tab/>
      </w:r>
      <w:r w:rsidRPr="004B2CA7">
        <w:rPr>
          <w:rFonts w:ascii="Times New Roman" w:hAnsi="Times New Roman" w:cs="Times New Roman"/>
          <w:sz w:val="26"/>
          <w:szCs w:val="26"/>
        </w:rPr>
        <w:tab/>
        <w:t>C. doing</w:t>
      </w:r>
      <w:r w:rsidRPr="004B2CA7">
        <w:rPr>
          <w:rFonts w:ascii="Times New Roman" w:hAnsi="Times New Roman" w:cs="Times New Roman"/>
          <w:sz w:val="26"/>
          <w:szCs w:val="26"/>
        </w:rPr>
        <w:tab/>
      </w:r>
      <w:r w:rsidRPr="004B2CA7">
        <w:rPr>
          <w:rFonts w:ascii="Times New Roman" w:hAnsi="Times New Roman" w:cs="Times New Roman"/>
          <w:sz w:val="26"/>
          <w:szCs w:val="26"/>
        </w:rPr>
        <w:tab/>
        <w:t>D. both B &amp; C</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She soon ___________________ the busy city traffic.</w:t>
      </w:r>
      <w:r w:rsidRPr="004B2CA7">
        <w:rPr>
          <w:rFonts w:ascii="Times New Roman" w:hAnsi="Times New Roman" w:cs="Times New Roman"/>
          <w:sz w:val="26"/>
          <w:szCs w:val="26"/>
        </w:rPr>
        <w:br/>
        <w:t>A. use to</w:t>
      </w:r>
      <w:r w:rsidRPr="004B2CA7">
        <w:rPr>
          <w:rFonts w:ascii="Times New Roman" w:hAnsi="Times New Roman" w:cs="Times New Roman"/>
          <w:sz w:val="26"/>
          <w:szCs w:val="26"/>
        </w:rPr>
        <w:tab/>
      </w:r>
      <w:r w:rsidRPr="004B2CA7">
        <w:rPr>
          <w:rFonts w:ascii="Times New Roman" w:hAnsi="Times New Roman" w:cs="Times New Roman"/>
          <w:sz w:val="26"/>
          <w:szCs w:val="26"/>
        </w:rPr>
        <w:tab/>
        <w:t>B. uses to</w:t>
      </w:r>
      <w:r w:rsidRPr="004B2CA7">
        <w:rPr>
          <w:rFonts w:ascii="Times New Roman" w:hAnsi="Times New Roman" w:cs="Times New Roman"/>
          <w:sz w:val="26"/>
          <w:szCs w:val="26"/>
        </w:rPr>
        <w:tab/>
      </w:r>
      <w:r w:rsidRPr="004B2CA7">
        <w:rPr>
          <w:rFonts w:ascii="Times New Roman" w:hAnsi="Times New Roman" w:cs="Times New Roman"/>
          <w:sz w:val="26"/>
          <w:szCs w:val="26"/>
        </w:rPr>
        <w:tab/>
        <w:t>C. used to</w:t>
      </w:r>
      <w:r w:rsidRPr="004B2CA7">
        <w:rPr>
          <w:rFonts w:ascii="Times New Roman" w:hAnsi="Times New Roman" w:cs="Times New Roman"/>
          <w:sz w:val="26"/>
          <w:szCs w:val="26"/>
        </w:rPr>
        <w:tab/>
      </w:r>
      <w:r w:rsidRPr="004B2CA7">
        <w:rPr>
          <w:rFonts w:ascii="Times New Roman" w:hAnsi="Times New Roman" w:cs="Times New Roman"/>
          <w:sz w:val="26"/>
          <w:szCs w:val="26"/>
        </w:rPr>
        <w:tab/>
        <w:t>D. got used to</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The baby began ___________________ .</w:t>
      </w:r>
      <w:r w:rsidRPr="004B2CA7">
        <w:rPr>
          <w:rFonts w:ascii="Times New Roman" w:hAnsi="Times New Roman" w:cs="Times New Roman"/>
          <w:sz w:val="26"/>
          <w:szCs w:val="26"/>
        </w:rPr>
        <w:br/>
        <w:t>A. cry</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to cry</w:t>
      </w:r>
      <w:r w:rsidRPr="004B2CA7">
        <w:rPr>
          <w:rFonts w:ascii="Times New Roman" w:hAnsi="Times New Roman" w:cs="Times New Roman"/>
          <w:sz w:val="26"/>
          <w:szCs w:val="26"/>
        </w:rPr>
        <w:tab/>
      </w:r>
      <w:r w:rsidRPr="004B2CA7">
        <w:rPr>
          <w:rFonts w:ascii="Times New Roman" w:hAnsi="Times New Roman" w:cs="Times New Roman"/>
          <w:sz w:val="26"/>
          <w:szCs w:val="26"/>
        </w:rPr>
        <w:tab/>
        <w:t>C. crying</w:t>
      </w:r>
      <w:r w:rsidRPr="004B2CA7">
        <w:rPr>
          <w:rFonts w:ascii="Times New Roman" w:hAnsi="Times New Roman" w:cs="Times New Roman"/>
          <w:sz w:val="26"/>
          <w:szCs w:val="26"/>
        </w:rPr>
        <w:tab/>
      </w:r>
      <w:r w:rsidRPr="004B2CA7">
        <w:rPr>
          <w:rFonts w:ascii="Times New Roman" w:hAnsi="Times New Roman" w:cs="Times New Roman"/>
          <w:sz w:val="26"/>
          <w:szCs w:val="26"/>
        </w:rPr>
        <w:tab/>
        <w:t>D. both B &amp; C</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Could you help me ___________</w:t>
      </w:r>
      <w:r w:rsidR="00996478">
        <w:rPr>
          <w:rFonts w:ascii="Times New Roman" w:hAnsi="Times New Roman" w:cs="Times New Roman"/>
          <w:sz w:val="26"/>
          <w:szCs w:val="26"/>
        </w:rPr>
        <w:t>________ the cooking?</w:t>
      </w:r>
      <w:r w:rsidR="00996478">
        <w:rPr>
          <w:rFonts w:ascii="Times New Roman" w:hAnsi="Times New Roman" w:cs="Times New Roman"/>
          <w:sz w:val="26"/>
          <w:szCs w:val="26"/>
        </w:rPr>
        <w:br/>
        <w:t>A. with</w:t>
      </w:r>
      <w:r w:rsidR="00996478">
        <w:rPr>
          <w:rFonts w:ascii="Times New Roman" w:hAnsi="Times New Roman" w:cs="Times New Roman"/>
          <w:sz w:val="26"/>
          <w:szCs w:val="26"/>
        </w:rPr>
        <w:tab/>
      </w:r>
      <w:r w:rsidR="00996478">
        <w:rPr>
          <w:rFonts w:ascii="Times New Roman" w:hAnsi="Times New Roman" w:cs="Times New Roman"/>
          <w:sz w:val="26"/>
          <w:szCs w:val="26"/>
        </w:rPr>
        <w:tab/>
      </w:r>
      <w:r w:rsidRPr="004B2CA7">
        <w:rPr>
          <w:rFonts w:ascii="Times New Roman" w:hAnsi="Times New Roman" w:cs="Times New Roman"/>
          <w:sz w:val="26"/>
          <w:szCs w:val="26"/>
        </w:rPr>
        <w:t>B. by</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C. for</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D. to</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He teaches me _________</w:t>
      </w:r>
      <w:r w:rsidR="00996478">
        <w:rPr>
          <w:rFonts w:ascii="Times New Roman" w:hAnsi="Times New Roman" w:cs="Times New Roman"/>
          <w:sz w:val="26"/>
          <w:szCs w:val="26"/>
        </w:rPr>
        <w:t>__________ tennis.</w:t>
      </w:r>
      <w:r w:rsidR="00996478">
        <w:rPr>
          <w:rFonts w:ascii="Times New Roman" w:hAnsi="Times New Roman" w:cs="Times New Roman"/>
          <w:sz w:val="26"/>
          <w:szCs w:val="26"/>
        </w:rPr>
        <w:br/>
        <w:t>A. play</w:t>
      </w:r>
      <w:r w:rsidR="00996478">
        <w:rPr>
          <w:rFonts w:ascii="Times New Roman" w:hAnsi="Times New Roman" w:cs="Times New Roman"/>
          <w:sz w:val="26"/>
          <w:szCs w:val="26"/>
        </w:rPr>
        <w:tab/>
      </w:r>
      <w:r w:rsidR="00996478">
        <w:rPr>
          <w:rFonts w:ascii="Times New Roman" w:hAnsi="Times New Roman" w:cs="Times New Roman"/>
          <w:sz w:val="26"/>
          <w:szCs w:val="26"/>
        </w:rPr>
        <w:tab/>
      </w:r>
      <w:r w:rsidRPr="004B2CA7">
        <w:rPr>
          <w:rFonts w:ascii="Times New Roman" w:hAnsi="Times New Roman" w:cs="Times New Roman"/>
          <w:sz w:val="26"/>
          <w:szCs w:val="26"/>
        </w:rPr>
        <w:t>B. to play</w:t>
      </w:r>
      <w:r w:rsidRPr="004B2CA7">
        <w:rPr>
          <w:rFonts w:ascii="Times New Roman" w:hAnsi="Times New Roman" w:cs="Times New Roman"/>
          <w:sz w:val="26"/>
          <w:szCs w:val="26"/>
        </w:rPr>
        <w:tab/>
      </w:r>
      <w:r w:rsidRPr="004B2CA7">
        <w:rPr>
          <w:rFonts w:ascii="Times New Roman" w:hAnsi="Times New Roman" w:cs="Times New Roman"/>
          <w:sz w:val="26"/>
          <w:szCs w:val="26"/>
        </w:rPr>
        <w:tab/>
        <w:t>C. playing</w:t>
      </w:r>
      <w:r w:rsidRPr="004B2CA7">
        <w:rPr>
          <w:rFonts w:ascii="Times New Roman" w:hAnsi="Times New Roman" w:cs="Times New Roman"/>
          <w:sz w:val="26"/>
          <w:szCs w:val="26"/>
        </w:rPr>
        <w:tab/>
      </w:r>
      <w:r w:rsidRPr="004B2CA7">
        <w:rPr>
          <w:rFonts w:ascii="Times New Roman" w:hAnsi="Times New Roman" w:cs="Times New Roman"/>
          <w:sz w:val="26"/>
          <w:szCs w:val="26"/>
        </w:rPr>
        <w:tab/>
        <w:t>D. played</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___________________ do you do on Sunday mornings?</w:t>
      </w:r>
      <w:r w:rsidRPr="004B2CA7">
        <w:rPr>
          <w:rFonts w:ascii="Times New Roman" w:hAnsi="Times New Roman" w:cs="Times New Roman"/>
          <w:sz w:val="26"/>
          <w:szCs w:val="26"/>
        </w:rPr>
        <w:br/>
        <w:t>A. How</w:t>
      </w:r>
      <w:r w:rsidRPr="004B2CA7">
        <w:rPr>
          <w:rFonts w:ascii="Times New Roman" w:hAnsi="Times New Roman" w:cs="Times New Roman"/>
          <w:sz w:val="26"/>
          <w:szCs w:val="26"/>
        </w:rPr>
        <w:tab/>
      </w:r>
      <w:r w:rsidRPr="004B2CA7">
        <w:rPr>
          <w:rFonts w:ascii="Times New Roman" w:hAnsi="Times New Roman" w:cs="Times New Roman"/>
          <w:sz w:val="26"/>
          <w:szCs w:val="26"/>
        </w:rPr>
        <w:tab/>
        <w:t>B. What</w:t>
      </w:r>
      <w:r w:rsidRPr="004B2CA7">
        <w:rPr>
          <w:rFonts w:ascii="Times New Roman" w:hAnsi="Times New Roman" w:cs="Times New Roman"/>
          <w:sz w:val="26"/>
          <w:szCs w:val="26"/>
        </w:rPr>
        <w:tab/>
      </w:r>
      <w:r w:rsidRPr="004B2CA7">
        <w:rPr>
          <w:rFonts w:ascii="Times New Roman" w:hAnsi="Times New Roman" w:cs="Times New Roman"/>
          <w:sz w:val="26"/>
          <w:szCs w:val="26"/>
        </w:rPr>
        <w:tab/>
        <w:t>C. Why</w:t>
      </w:r>
      <w:r w:rsidRPr="004B2CA7">
        <w:rPr>
          <w:rFonts w:ascii="Times New Roman" w:hAnsi="Times New Roman" w:cs="Times New Roman"/>
          <w:sz w:val="26"/>
          <w:szCs w:val="26"/>
        </w:rPr>
        <w:tab/>
      </w:r>
      <w:r w:rsidRPr="004B2CA7">
        <w:rPr>
          <w:rFonts w:ascii="Times New Roman" w:hAnsi="Times New Roman" w:cs="Times New Roman"/>
          <w:sz w:val="26"/>
          <w:szCs w:val="26"/>
        </w:rPr>
        <w:tab/>
        <w:t>D. Who</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Tim spends much time ___________________ video games.</w:t>
      </w:r>
      <w:r w:rsidRPr="004B2CA7">
        <w:rPr>
          <w:rFonts w:ascii="Times New Roman" w:hAnsi="Times New Roman" w:cs="Times New Roman"/>
          <w:sz w:val="26"/>
          <w:szCs w:val="26"/>
        </w:rPr>
        <w:br/>
        <w:t>A. in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on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C. at</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D. for</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She prefers ___________________ badminton.</w:t>
      </w:r>
      <w:r w:rsidRPr="004B2CA7">
        <w:rPr>
          <w:rFonts w:ascii="Times New Roman" w:hAnsi="Times New Roman" w:cs="Times New Roman"/>
          <w:sz w:val="26"/>
          <w:szCs w:val="26"/>
        </w:rPr>
        <w:br/>
        <w:t>A. play</w:t>
      </w:r>
      <w:r w:rsidRPr="004B2CA7">
        <w:rPr>
          <w:rFonts w:ascii="Times New Roman" w:hAnsi="Times New Roman" w:cs="Times New Roman"/>
          <w:sz w:val="26"/>
          <w:szCs w:val="26"/>
        </w:rPr>
        <w:tab/>
      </w:r>
      <w:r w:rsidRPr="004B2CA7">
        <w:rPr>
          <w:rFonts w:ascii="Times New Roman" w:hAnsi="Times New Roman" w:cs="Times New Roman"/>
          <w:sz w:val="26"/>
          <w:szCs w:val="26"/>
        </w:rPr>
        <w:tab/>
        <w:t>B. to play</w:t>
      </w:r>
      <w:r w:rsidRPr="004B2CA7">
        <w:rPr>
          <w:rFonts w:ascii="Times New Roman" w:hAnsi="Times New Roman" w:cs="Times New Roman"/>
          <w:sz w:val="26"/>
          <w:szCs w:val="26"/>
        </w:rPr>
        <w:tab/>
      </w:r>
      <w:r w:rsidRPr="004B2CA7">
        <w:rPr>
          <w:rFonts w:ascii="Times New Roman" w:hAnsi="Times New Roman" w:cs="Times New Roman"/>
          <w:sz w:val="26"/>
          <w:szCs w:val="26"/>
        </w:rPr>
        <w:tab/>
        <w:t>C. playing</w:t>
      </w:r>
      <w:r w:rsidRPr="004B2CA7">
        <w:rPr>
          <w:rFonts w:ascii="Times New Roman" w:hAnsi="Times New Roman" w:cs="Times New Roman"/>
          <w:sz w:val="26"/>
          <w:szCs w:val="26"/>
        </w:rPr>
        <w:tab/>
      </w:r>
      <w:r w:rsidRPr="004B2CA7">
        <w:rPr>
          <w:rFonts w:ascii="Times New Roman" w:hAnsi="Times New Roman" w:cs="Times New Roman"/>
          <w:sz w:val="26"/>
          <w:szCs w:val="26"/>
        </w:rPr>
        <w:tab/>
        <w:t>D. both B &amp; C</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I had to ___________________ from the bank to pay for my car.</w:t>
      </w:r>
      <w:r w:rsidRPr="004B2CA7">
        <w:rPr>
          <w:rFonts w:ascii="Times New Roman" w:hAnsi="Times New Roman" w:cs="Times New Roman"/>
          <w:sz w:val="26"/>
          <w:szCs w:val="26"/>
        </w:rPr>
        <w:br/>
        <w:t>A. send</w:t>
      </w:r>
      <w:r w:rsidRPr="004B2CA7">
        <w:rPr>
          <w:rFonts w:ascii="Times New Roman" w:hAnsi="Times New Roman" w:cs="Times New Roman"/>
          <w:sz w:val="26"/>
          <w:szCs w:val="26"/>
        </w:rPr>
        <w:tab/>
      </w:r>
      <w:r w:rsidRPr="004B2CA7">
        <w:rPr>
          <w:rFonts w:ascii="Times New Roman" w:hAnsi="Times New Roman" w:cs="Times New Roman"/>
          <w:sz w:val="26"/>
          <w:szCs w:val="26"/>
        </w:rPr>
        <w:tab/>
        <w:t>B. borrow</w:t>
      </w:r>
      <w:r w:rsidRPr="004B2CA7">
        <w:rPr>
          <w:rFonts w:ascii="Times New Roman" w:hAnsi="Times New Roman" w:cs="Times New Roman"/>
          <w:sz w:val="26"/>
          <w:szCs w:val="26"/>
        </w:rPr>
        <w:tab/>
      </w:r>
      <w:r w:rsidRPr="004B2CA7">
        <w:rPr>
          <w:rFonts w:ascii="Times New Roman" w:hAnsi="Times New Roman" w:cs="Times New Roman"/>
          <w:sz w:val="26"/>
          <w:szCs w:val="26"/>
        </w:rPr>
        <w:tab/>
        <w:t>C. take</w:t>
      </w:r>
      <w:r w:rsidRPr="004B2CA7">
        <w:rPr>
          <w:rFonts w:ascii="Times New Roman" w:hAnsi="Times New Roman" w:cs="Times New Roman"/>
          <w:sz w:val="26"/>
          <w:szCs w:val="26"/>
        </w:rPr>
        <w:tab/>
      </w:r>
      <w:r w:rsidRPr="004B2CA7">
        <w:rPr>
          <w:rFonts w:ascii="Times New Roman" w:hAnsi="Times New Roman" w:cs="Times New Roman"/>
          <w:sz w:val="26"/>
          <w:szCs w:val="26"/>
        </w:rPr>
        <w:tab/>
        <w:t>D. give</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The police caught those ___________________ yesterday evening.</w:t>
      </w:r>
      <w:r w:rsidRPr="004B2CA7">
        <w:rPr>
          <w:rFonts w:ascii="Times New Roman" w:hAnsi="Times New Roman" w:cs="Times New Roman"/>
          <w:sz w:val="26"/>
          <w:szCs w:val="26"/>
        </w:rPr>
        <w:br/>
        <w:t>A. robs</w:t>
      </w:r>
      <w:r w:rsidRPr="004B2CA7">
        <w:rPr>
          <w:rFonts w:ascii="Times New Roman" w:hAnsi="Times New Roman" w:cs="Times New Roman"/>
          <w:sz w:val="26"/>
          <w:szCs w:val="26"/>
        </w:rPr>
        <w:tab/>
      </w:r>
      <w:r w:rsidRPr="004B2CA7">
        <w:rPr>
          <w:rFonts w:ascii="Times New Roman" w:hAnsi="Times New Roman" w:cs="Times New Roman"/>
          <w:sz w:val="26"/>
          <w:szCs w:val="26"/>
        </w:rPr>
        <w:tab/>
        <w:t>B. robbery</w:t>
      </w:r>
      <w:r w:rsidRPr="004B2CA7">
        <w:rPr>
          <w:rFonts w:ascii="Times New Roman" w:hAnsi="Times New Roman" w:cs="Times New Roman"/>
          <w:sz w:val="26"/>
          <w:szCs w:val="26"/>
        </w:rPr>
        <w:tab/>
      </w:r>
      <w:r w:rsidRPr="004B2CA7">
        <w:rPr>
          <w:rFonts w:ascii="Times New Roman" w:hAnsi="Times New Roman" w:cs="Times New Roman"/>
          <w:sz w:val="26"/>
          <w:szCs w:val="26"/>
        </w:rPr>
        <w:tab/>
        <w:t>C. robber</w:t>
      </w:r>
      <w:r w:rsidRPr="004B2CA7">
        <w:rPr>
          <w:rFonts w:ascii="Times New Roman" w:hAnsi="Times New Roman" w:cs="Times New Roman"/>
          <w:sz w:val="26"/>
          <w:szCs w:val="26"/>
        </w:rPr>
        <w:tab/>
      </w:r>
      <w:r w:rsidRPr="004B2CA7">
        <w:rPr>
          <w:rFonts w:ascii="Times New Roman" w:hAnsi="Times New Roman" w:cs="Times New Roman"/>
          <w:sz w:val="26"/>
          <w:szCs w:val="26"/>
        </w:rPr>
        <w:tab/>
        <w:t>D. robbers</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___________________ is a person who makes or thinks of something new.</w:t>
      </w:r>
      <w:r w:rsidRPr="004B2CA7">
        <w:rPr>
          <w:rFonts w:ascii="Times New Roman" w:hAnsi="Times New Roman" w:cs="Times New Roman"/>
          <w:sz w:val="26"/>
          <w:szCs w:val="26"/>
        </w:rPr>
        <w:br/>
        <w:t>A. Cyclist</w:t>
      </w:r>
      <w:r w:rsidRPr="004B2CA7">
        <w:rPr>
          <w:rFonts w:ascii="Times New Roman" w:hAnsi="Times New Roman" w:cs="Times New Roman"/>
          <w:sz w:val="26"/>
          <w:szCs w:val="26"/>
        </w:rPr>
        <w:tab/>
      </w:r>
      <w:r w:rsidRPr="004B2CA7">
        <w:rPr>
          <w:rFonts w:ascii="Times New Roman" w:hAnsi="Times New Roman" w:cs="Times New Roman"/>
          <w:sz w:val="26"/>
          <w:szCs w:val="26"/>
        </w:rPr>
        <w:tab/>
        <w:t>B. Dentist</w:t>
      </w:r>
      <w:r w:rsidRPr="004B2CA7">
        <w:rPr>
          <w:rFonts w:ascii="Times New Roman" w:hAnsi="Times New Roman" w:cs="Times New Roman"/>
          <w:sz w:val="26"/>
          <w:szCs w:val="26"/>
        </w:rPr>
        <w:tab/>
      </w:r>
      <w:r w:rsidRPr="004B2CA7">
        <w:rPr>
          <w:rFonts w:ascii="Times New Roman" w:hAnsi="Times New Roman" w:cs="Times New Roman"/>
          <w:sz w:val="26"/>
          <w:szCs w:val="26"/>
        </w:rPr>
        <w:tab/>
        <w:t>C. Inventor</w:t>
      </w:r>
      <w:r w:rsidRPr="004B2CA7">
        <w:rPr>
          <w:rFonts w:ascii="Times New Roman" w:hAnsi="Times New Roman" w:cs="Times New Roman"/>
          <w:sz w:val="26"/>
          <w:szCs w:val="26"/>
        </w:rPr>
        <w:tab/>
      </w:r>
      <w:r w:rsidRPr="004B2CA7">
        <w:rPr>
          <w:rFonts w:ascii="Times New Roman" w:hAnsi="Times New Roman" w:cs="Times New Roman"/>
          <w:sz w:val="26"/>
          <w:szCs w:val="26"/>
        </w:rPr>
        <w:tab/>
        <w:t>D. Police</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Don’t drink too much coffee. It may be ___________________.</w:t>
      </w:r>
      <w:r w:rsidRPr="004B2CA7">
        <w:rPr>
          <w:rFonts w:ascii="Times New Roman" w:hAnsi="Times New Roman" w:cs="Times New Roman"/>
          <w:sz w:val="26"/>
          <w:szCs w:val="26"/>
        </w:rPr>
        <w:br/>
        <w:t>A. addictive</w:t>
      </w:r>
      <w:r w:rsidRPr="004B2CA7">
        <w:rPr>
          <w:rFonts w:ascii="Times New Roman" w:hAnsi="Times New Roman" w:cs="Times New Roman"/>
          <w:sz w:val="26"/>
          <w:szCs w:val="26"/>
        </w:rPr>
        <w:tab/>
      </w:r>
      <w:r w:rsidRPr="004B2CA7">
        <w:rPr>
          <w:rFonts w:ascii="Times New Roman" w:hAnsi="Times New Roman" w:cs="Times New Roman"/>
          <w:sz w:val="26"/>
          <w:szCs w:val="26"/>
        </w:rPr>
        <w:tab/>
        <w:t>B. nutritious</w:t>
      </w:r>
      <w:r w:rsidRPr="004B2CA7">
        <w:rPr>
          <w:rFonts w:ascii="Times New Roman" w:hAnsi="Times New Roman" w:cs="Times New Roman"/>
          <w:sz w:val="26"/>
          <w:szCs w:val="26"/>
        </w:rPr>
        <w:tab/>
      </w:r>
      <w:r w:rsidRPr="004B2CA7">
        <w:rPr>
          <w:rFonts w:ascii="Times New Roman" w:hAnsi="Times New Roman" w:cs="Times New Roman"/>
          <w:sz w:val="26"/>
          <w:szCs w:val="26"/>
        </w:rPr>
        <w:tab/>
        <w:t>C. delicious</w:t>
      </w:r>
      <w:r w:rsidRPr="004B2CA7">
        <w:rPr>
          <w:rFonts w:ascii="Times New Roman" w:hAnsi="Times New Roman" w:cs="Times New Roman"/>
          <w:sz w:val="26"/>
          <w:szCs w:val="26"/>
        </w:rPr>
        <w:tab/>
      </w:r>
      <w:r w:rsidRPr="004B2CA7">
        <w:rPr>
          <w:rFonts w:ascii="Times New Roman" w:hAnsi="Times New Roman" w:cs="Times New Roman"/>
          <w:sz w:val="26"/>
          <w:szCs w:val="26"/>
        </w:rPr>
        <w:tab/>
        <w:t>D. safe</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Children should ___________________ listen to the pool lifeguard.</w:t>
      </w:r>
      <w:r w:rsidRPr="004B2CA7">
        <w:rPr>
          <w:rFonts w:ascii="Times New Roman" w:hAnsi="Times New Roman" w:cs="Times New Roman"/>
          <w:sz w:val="26"/>
          <w:szCs w:val="26"/>
        </w:rPr>
        <w:br/>
        <w:t>A. care</w:t>
      </w:r>
      <w:r w:rsidRPr="004B2CA7">
        <w:rPr>
          <w:rFonts w:ascii="Times New Roman" w:hAnsi="Times New Roman" w:cs="Times New Roman"/>
          <w:sz w:val="26"/>
          <w:szCs w:val="26"/>
        </w:rPr>
        <w:tab/>
      </w:r>
      <w:r w:rsidRPr="004B2CA7">
        <w:rPr>
          <w:rFonts w:ascii="Times New Roman" w:hAnsi="Times New Roman" w:cs="Times New Roman"/>
          <w:sz w:val="26"/>
          <w:szCs w:val="26"/>
        </w:rPr>
        <w:tab/>
        <w:t>B. careful</w:t>
      </w:r>
      <w:r w:rsidRPr="004B2CA7">
        <w:rPr>
          <w:rFonts w:ascii="Times New Roman" w:hAnsi="Times New Roman" w:cs="Times New Roman"/>
          <w:sz w:val="26"/>
          <w:szCs w:val="26"/>
        </w:rPr>
        <w:tab/>
      </w:r>
      <w:r w:rsidRPr="004B2CA7">
        <w:rPr>
          <w:rFonts w:ascii="Times New Roman" w:hAnsi="Times New Roman" w:cs="Times New Roman"/>
          <w:sz w:val="26"/>
          <w:szCs w:val="26"/>
        </w:rPr>
        <w:tab/>
        <w:t>C. carefully</w:t>
      </w:r>
      <w:r w:rsidRPr="004B2CA7">
        <w:rPr>
          <w:rFonts w:ascii="Times New Roman" w:hAnsi="Times New Roman" w:cs="Times New Roman"/>
          <w:sz w:val="26"/>
          <w:szCs w:val="26"/>
        </w:rPr>
        <w:tab/>
      </w:r>
      <w:r w:rsidRPr="004B2CA7">
        <w:rPr>
          <w:rFonts w:ascii="Times New Roman" w:hAnsi="Times New Roman" w:cs="Times New Roman"/>
          <w:sz w:val="26"/>
          <w:szCs w:val="26"/>
        </w:rPr>
        <w:tab/>
        <w:t>D. carelessly</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Children ___________________ stay up late.</w:t>
      </w:r>
      <w:r w:rsidRPr="004B2CA7">
        <w:rPr>
          <w:rFonts w:ascii="Times New Roman" w:hAnsi="Times New Roman" w:cs="Times New Roman"/>
          <w:sz w:val="26"/>
          <w:szCs w:val="26"/>
        </w:rPr>
        <w:br/>
        <w:t>A. mustn’t</w:t>
      </w:r>
      <w:r w:rsidRPr="004B2CA7">
        <w:rPr>
          <w:rFonts w:ascii="Times New Roman" w:hAnsi="Times New Roman" w:cs="Times New Roman"/>
          <w:sz w:val="26"/>
          <w:szCs w:val="26"/>
        </w:rPr>
        <w:tab/>
      </w:r>
      <w:r w:rsidRPr="004B2CA7">
        <w:rPr>
          <w:rFonts w:ascii="Times New Roman" w:hAnsi="Times New Roman" w:cs="Times New Roman"/>
          <w:sz w:val="26"/>
          <w:szCs w:val="26"/>
        </w:rPr>
        <w:tab/>
        <w:t>B. can’t</w:t>
      </w:r>
      <w:r w:rsidRPr="004B2CA7">
        <w:rPr>
          <w:rFonts w:ascii="Times New Roman" w:hAnsi="Times New Roman" w:cs="Times New Roman"/>
          <w:sz w:val="26"/>
          <w:szCs w:val="26"/>
        </w:rPr>
        <w:tab/>
      </w:r>
      <w:r w:rsidRPr="004B2CA7">
        <w:rPr>
          <w:rFonts w:ascii="Times New Roman" w:hAnsi="Times New Roman" w:cs="Times New Roman"/>
          <w:sz w:val="26"/>
          <w:szCs w:val="26"/>
        </w:rPr>
        <w:tab/>
        <w:t>C. must</w:t>
      </w:r>
      <w:r w:rsidRPr="004B2CA7">
        <w:rPr>
          <w:rFonts w:ascii="Times New Roman" w:hAnsi="Times New Roman" w:cs="Times New Roman"/>
          <w:sz w:val="26"/>
          <w:szCs w:val="26"/>
        </w:rPr>
        <w:tab/>
      </w:r>
      <w:r w:rsidRPr="004B2CA7">
        <w:rPr>
          <w:rFonts w:ascii="Times New Roman" w:hAnsi="Times New Roman" w:cs="Times New Roman"/>
          <w:sz w:val="26"/>
          <w:szCs w:val="26"/>
        </w:rPr>
        <w:tab/>
        <w:t>D. shouldn’t</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Children should play ___________________ to develop social skills.</w:t>
      </w:r>
      <w:r w:rsidRPr="004B2CA7">
        <w:rPr>
          <w:rFonts w:ascii="Times New Roman" w:hAnsi="Times New Roman" w:cs="Times New Roman"/>
          <w:sz w:val="26"/>
          <w:szCs w:val="26"/>
        </w:rPr>
        <w:br/>
        <w:t>A. inside</w:t>
      </w:r>
      <w:r w:rsidRPr="004B2CA7">
        <w:rPr>
          <w:rFonts w:ascii="Times New Roman" w:hAnsi="Times New Roman" w:cs="Times New Roman"/>
          <w:sz w:val="26"/>
          <w:szCs w:val="26"/>
        </w:rPr>
        <w:tab/>
      </w:r>
      <w:r w:rsidRPr="004B2CA7">
        <w:rPr>
          <w:rFonts w:ascii="Times New Roman" w:hAnsi="Times New Roman" w:cs="Times New Roman"/>
          <w:sz w:val="26"/>
          <w:szCs w:val="26"/>
        </w:rPr>
        <w:tab/>
        <w:t>B. behind</w:t>
      </w:r>
      <w:r w:rsidRPr="004B2CA7">
        <w:rPr>
          <w:rFonts w:ascii="Times New Roman" w:hAnsi="Times New Roman" w:cs="Times New Roman"/>
          <w:sz w:val="26"/>
          <w:szCs w:val="26"/>
        </w:rPr>
        <w:tab/>
      </w:r>
      <w:r w:rsidRPr="004B2CA7">
        <w:rPr>
          <w:rFonts w:ascii="Times New Roman" w:hAnsi="Times New Roman" w:cs="Times New Roman"/>
          <w:sz w:val="26"/>
          <w:szCs w:val="26"/>
        </w:rPr>
        <w:tab/>
        <w:t>C. outdoors</w:t>
      </w:r>
      <w:r w:rsidRPr="004B2CA7">
        <w:rPr>
          <w:rFonts w:ascii="Times New Roman" w:hAnsi="Times New Roman" w:cs="Times New Roman"/>
          <w:sz w:val="26"/>
          <w:szCs w:val="26"/>
        </w:rPr>
        <w:tab/>
      </w:r>
      <w:r w:rsidRPr="004B2CA7">
        <w:rPr>
          <w:rFonts w:ascii="Times New Roman" w:hAnsi="Times New Roman" w:cs="Times New Roman"/>
          <w:sz w:val="26"/>
          <w:szCs w:val="26"/>
        </w:rPr>
        <w:tab/>
        <w:t>D. indoors</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Band and singers usually ___________________ the newest songs  on TV.</w:t>
      </w:r>
      <w:r w:rsidRPr="004B2CA7">
        <w:rPr>
          <w:rFonts w:ascii="Times New Roman" w:hAnsi="Times New Roman" w:cs="Times New Roman"/>
          <w:sz w:val="26"/>
          <w:szCs w:val="26"/>
        </w:rPr>
        <w:br/>
        <w:t>A. play</w:t>
      </w:r>
      <w:r w:rsidRPr="004B2CA7">
        <w:rPr>
          <w:rFonts w:ascii="Times New Roman" w:hAnsi="Times New Roman" w:cs="Times New Roman"/>
          <w:sz w:val="26"/>
          <w:szCs w:val="26"/>
        </w:rPr>
        <w:tab/>
      </w:r>
      <w:r w:rsidRPr="004B2CA7">
        <w:rPr>
          <w:rFonts w:ascii="Times New Roman" w:hAnsi="Times New Roman" w:cs="Times New Roman"/>
          <w:sz w:val="26"/>
          <w:szCs w:val="26"/>
        </w:rPr>
        <w:tab/>
        <w:t>B. perform</w:t>
      </w:r>
      <w:r w:rsidRPr="004B2CA7">
        <w:rPr>
          <w:rFonts w:ascii="Times New Roman" w:hAnsi="Times New Roman" w:cs="Times New Roman"/>
          <w:sz w:val="26"/>
          <w:szCs w:val="26"/>
        </w:rPr>
        <w:tab/>
      </w:r>
      <w:r w:rsidRPr="004B2CA7">
        <w:rPr>
          <w:rFonts w:ascii="Times New Roman" w:hAnsi="Times New Roman" w:cs="Times New Roman"/>
          <w:sz w:val="26"/>
          <w:szCs w:val="26"/>
        </w:rPr>
        <w:tab/>
        <w:t>C. do</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D. make</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___________________ do you play video games? – Once a week.</w:t>
      </w:r>
      <w:r w:rsidRPr="004B2CA7">
        <w:rPr>
          <w:rFonts w:ascii="Times New Roman" w:hAnsi="Times New Roman" w:cs="Times New Roman"/>
          <w:sz w:val="26"/>
          <w:szCs w:val="26"/>
        </w:rPr>
        <w:br/>
        <w:t>A. How far</w:t>
      </w:r>
      <w:r w:rsidRPr="004B2CA7">
        <w:rPr>
          <w:rFonts w:ascii="Times New Roman" w:hAnsi="Times New Roman" w:cs="Times New Roman"/>
          <w:sz w:val="26"/>
          <w:szCs w:val="26"/>
        </w:rPr>
        <w:tab/>
      </w:r>
      <w:r w:rsidRPr="004B2CA7">
        <w:rPr>
          <w:rFonts w:ascii="Times New Roman" w:hAnsi="Times New Roman" w:cs="Times New Roman"/>
          <w:sz w:val="26"/>
          <w:szCs w:val="26"/>
        </w:rPr>
        <w:tab/>
        <w:t>B. How long</w:t>
      </w:r>
      <w:r w:rsidRPr="004B2CA7">
        <w:rPr>
          <w:rFonts w:ascii="Times New Roman" w:hAnsi="Times New Roman" w:cs="Times New Roman"/>
          <w:sz w:val="26"/>
          <w:szCs w:val="26"/>
        </w:rPr>
        <w:tab/>
      </w:r>
      <w:r w:rsidRPr="004B2CA7">
        <w:rPr>
          <w:rFonts w:ascii="Times New Roman" w:hAnsi="Times New Roman" w:cs="Times New Roman"/>
          <w:sz w:val="26"/>
          <w:szCs w:val="26"/>
        </w:rPr>
        <w:tab/>
        <w:t>C. How often</w:t>
      </w:r>
      <w:r w:rsidRPr="004B2CA7">
        <w:rPr>
          <w:rFonts w:ascii="Times New Roman" w:hAnsi="Times New Roman" w:cs="Times New Roman"/>
          <w:sz w:val="26"/>
          <w:szCs w:val="26"/>
        </w:rPr>
        <w:tab/>
      </w:r>
      <w:r w:rsidRPr="004B2CA7">
        <w:rPr>
          <w:rFonts w:ascii="Times New Roman" w:hAnsi="Times New Roman" w:cs="Times New Roman"/>
          <w:sz w:val="26"/>
          <w:szCs w:val="26"/>
        </w:rPr>
        <w:tab/>
        <w:t>D. How much</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Don’t spend too much your time ___________________ the arcade.</w:t>
      </w:r>
      <w:r w:rsidRPr="004B2CA7">
        <w:rPr>
          <w:rFonts w:ascii="Times New Roman" w:hAnsi="Times New Roman" w:cs="Times New Roman"/>
          <w:sz w:val="26"/>
          <w:szCs w:val="26"/>
        </w:rPr>
        <w:br/>
        <w:t>A. on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in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C. at</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D. to</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lastRenderedPageBreak/>
        <w:t>___________________ does he usually stay? – For an hour.</w:t>
      </w:r>
      <w:r w:rsidRPr="004B2CA7">
        <w:rPr>
          <w:rFonts w:ascii="Times New Roman" w:hAnsi="Times New Roman" w:cs="Times New Roman"/>
          <w:sz w:val="26"/>
          <w:szCs w:val="26"/>
        </w:rPr>
        <w:br/>
        <w:t>A. How far</w:t>
      </w:r>
      <w:r w:rsidRPr="004B2CA7">
        <w:rPr>
          <w:rFonts w:ascii="Times New Roman" w:hAnsi="Times New Roman" w:cs="Times New Roman"/>
          <w:sz w:val="26"/>
          <w:szCs w:val="26"/>
        </w:rPr>
        <w:tab/>
      </w:r>
      <w:r w:rsidRPr="004B2CA7">
        <w:rPr>
          <w:rFonts w:ascii="Times New Roman" w:hAnsi="Times New Roman" w:cs="Times New Roman"/>
          <w:sz w:val="26"/>
          <w:szCs w:val="26"/>
        </w:rPr>
        <w:tab/>
        <w:t>B. How long</w:t>
      </w:r>
      <w:r w:rsidRPr="004B2CA7">
        <w:rPr>
          <w:rFonts w:ascii="Times New Roman" w:hAnsi="Times New Roman" w:cs="Times New Roman"/>
          <w:sz w:val="26"/>
          <w:szCs w:val="26"/>
        </w:rPr>
        <w:tab/>
      </w:r>
      <w:r w:rsidRPr="004B2CA7">
        <w:rPr>
          <w:rFonts w:ascii="Times New Roman" w:hAnsi="Times New Roman" w:cs="Times New Roman"/>
          <w:sz w:val="26"/>
          <w:szCs w:val="26"/>
        </w:rPr>
        <w:tab/>
        <w:t>C. How often</w:t>
      </w:r>
      <w:r w:rsidRPr="004B2CA7">
        <w:rPr>
          <w:rFonts w:ascii="Times New Roman" w:hAnsi="Times New Roman" w:cs="Times New Roman"/>
          <w:sz w:val="26"/>
          <w:szCs w:val="26"/>
        </w:rPr>
        <w:tab/>
      </w:r>
      <w:r w:rsidRPr="004B2CA7">
        <w:rPr>
          <w:rFonts w:ascii="Times New Roman" w:hAnsi="Times New Roman" w:cs="Times New Roman"/>
          <w:sz w:val="26"/>
          <w:szCs w:val="26"/>
        </w:rPr>
        <w:tab/>
        <w:t>D. How much</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Children should spend only a small part of their free time ____________ video games.</w:t>
      </w:r>
      <w:r w:rsidRPr="004B2CA7">
        <w:rPr>
          <w:rFonts w:ascii="Times New Roman" w:hAnsi="Times New Roman" w:cs="Times New Roman"/>
          <w:sz w:val="26"/>
          <w:szCs w:val="26"/>
        </w:rPr>
        <w:br/>
        <w:t>A. play</w:t>
      </w:r>
      <w:r w:rsidRPr="004B2CA7">
        <w:rPr>
          <w:rFonts w:ascii="Times New Roman" w:hAnsi="Times New Roman" w:cs="Times New Roman"/>
          <w:sz w:val="26"/>
          <w:szCs w:val="26"/>
        </w:rPr>
        <w:tab/>
      </w:r>
      <w:r w:rsidRPr="004B2CA7">
        <w:rPr>
          <w:rFonts w:ascii="Times New Roman" w:hAnsi="Times New Roman" w:cs="Times New Roman"/>
          <w:sz w:val="26"/>
          <w:szCs w:val="26"/>
        </w:rPr>
        <w:tab/>
        <w:t>B. to play</w:t>
      </w:r>
      <w:r w:rsidRPr="004B2CA7">
        <w:rPr>
          <w:rFonts w:ascii="Times New Roman" w:hAnsi="Times New Roman" w:cs="Times New Roman"/>
          <w:sz w:val="26"/>
          <w:szCs w:val="26"/>
        </w:rPr>
        <w:tab/>
      </w:r>
      <w:r w:rsidRPr="004B2CA7">
        <w:rPr>
          <w:rFonts w:ascii="Times New Roman" w:hAnsi="Times New Roman" w:cs="Times New Roman"/>
          <w:sz w:val="26"/>
          <w:szCs w:val="26"/>
        </w:rPr>
        <w:tab/>
        <w:t>C. played</w:t>
      </w:r>
      <w:r w:rsidRPr="004B2CA7">
        <w:rPr>
          <w:rFonts w:ascii="Times New Roman" w:hAnsi="Times New Roman" w:cs="Times New Roman"/>
          <w:sz w:val="26"/>
          <w:szCs w:val="26"/>
        </w:rPr>
        <w:tab/>
      </w:r>
      <w:r w:rsidRPr="004B2CA7">
        <w:rPr>
          <w:rFonts w:ascii="Times New Roman" w:hAnsi="Times New Roman" w:cs="Times New Roman"/>
          <w:sz w:val="26"/>
          <w:szCs w:val="26"/>
        </w:rPr>
        <w:tab/>
        <w:t>D. playing</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Scott was born ___________________ March 21</w:t>
      </w:r>
      <w:r w:rsidRPr="004B2CA7">
        <w:rPr>
          <w:rFonts w:ascii="Times New Roman" w:hAnsi="Times New Roman" w:cs="Times New Roman"/>
          <w:sz w:val="26"/>
          <w:szCs w:val="26"/>
          <w:vertAlign w:val="superscript"/>
        </w:rPr>
        <w:t>st</w:t>
      </w:r>
      <w:r w:rsidRPr="004B2CA7">
        <w:rPr>
          <w:rFonts w:ascii="Times New Roman" w:hAnsi="Times New Roman" w:cs="Times New Roman"/>
          <w:sz w:val="26"/>
          <w:szCs w:val="26"/>
        </w:rPr>
        <w:t xml:space="preserve"> in Eastfield.</w:t>
      </w:r>
      <w:r w:rsidRPr="004B2CA7">
        <w:rPr>
          <w:rFonts w:ascii="Times New Roman" w:hAnsi="Times New Roman" w:cs="Times New Roman"/>
          <w:sz w:val="26"/>
          <w:szCs w:val="26"/>
        </w:rPr>
        <w:br/>
        <w:t>A. on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in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C. at</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D. between</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There are a lot of activities ___________________ summer.</w:t>
      </w:r>
      <w:r w:rsidRPr="004B2CA7">
        <w:rPr>
          <w:rFonts w:ascii="Times New Roman" w:hAnsi="Times New Roman" w:cs="Times New Roman"/>
          <w:sz w:val="26"/>
          <w:szCs w:val="26"/>
        </w:rPr>
        <w:br/>
        <w:t>A. on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in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C. at</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D. from</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Students in class 7A1 get used to ___________________ up early.</w:t>
      </w:r>
      <w:r w:rsidRPr="004B2CA7">
        <w:rPr>
          <w:rFonts w:ascii="Times New Roman" w:hAnsi="Times New Roman" w:cs="Times New Roman"/>
          <w:sz w:val="26"/>
          <w:szCs w:val="26"/>
        </w:rPr>
        <w:br/>
        <w:t>A. get</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to get</w:t>
      </w:r>
      <w:r w:rsidRPr="004B2CA7">
        <w:rPr>
          <w:rFonts w:ascii="Times New Roman" w:hAnsi="Times New Roman" w:cs="Times New Roman"/>
          <w:sz w:val="26"/>
          <w:szCs w:val="26"/>
        </w:rPr>
        <w:tab/>
      </w:r>
      <w:r w:rsidRPr="004B2CA7">
        <w:rPr>
          <w:rFonts w:ascii="Times New Roman" w:hAnsi="Times New Roman" w:cs="Times New Roman"/>
          <w:sz w:val="26"/>
          <w:szCs w:val="26"/>
        </w:rPr>
        <w:tab/>
        <w:t>C. getting</w:t>
      </w:r>
      <w:r w:rsidRPr="004B2CA7">
        <w:rPr>
          <w:rFonts w:ascii="Times New Roman" w:hAnsi="Times New Roman" w:cs="Times New Roman"/>
          <w:sz w:val="26"/>
          <w:szCs w:val="26"/>
        </w:rPr>
        <w:tab/>
      </w:r>
      <w:r w:rsidRPr="004B2CA7">
        <w:rPr>
          <w:rFonts w:ascii="Times New Roman" w:hAnsi="Times New Roman" w:cs="Times New Roman"/>
          <w:sz w:val="26"/>
          <w:szCs w:val="26"/>
        </w:rPr>
        <w:tab/>
        <w:t>D. got</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My sister always keeps her room ___________________.</w:t>
      </w:r>
      <w:r w:rsidRPr="004B2CA7">
        <w:rPr>
          <w:rFonts w:ascii="Times New Roman" w:hAnsi="Times New Roman" w:cs="Times New Roman"/>
          <w:sz w:val="26"/>
          <w:szCs w:val="26"/>
        </w:rPr>
        <w:br/>
        <w:t>A. cleaning</w:t>
      </w:r>
      <w:r w:rsidRPr="004B2CA7">
        <w:rPr>
          <w:rFonts w:ascii="Times New Roman" w:hAnsi="Times New Roman" w:cs="Times New Roman"/>
          <w:sz w:val="26"/>
          <w:szCs w:val="26"/>
        </w:rPr>
        <w:tab/>
      </w:r>
      <w:r w:rsidRPr="004B2CA7">
        <w:rPr>
          <w:rFonts w:ascii="Times New Roman" w:hAnsi="Times New Roman" w:cs="Times New Roman"/>
          <w:sz w:val="26"/>
          <w:szCs w:val="26"/>
        </w:rPr>
        <w:tab/>
        <w:t>B. to clean</w:t>
      </w:r>
      <w:r w:rsidRPr="004B2CA7">
        <w:rPr>
          <w:rFonts w:ascii="Times New Roman" w:hAnsi="Times New Roman" w:cs="Times New Roman"/>
          <w:sz w:val="26"/>
          <w:szCs w:val="26"/>
        </w:rPr>
        <w:tab/>
      </w:r>
      <w:r w:rsidRPr="004B2CA7">
        <w:rPr>
          <w:rFonts w:ascii="Times New Roman" w:hAnsi="Times New Roman" w:cs="Times New Roman"/>
          <w:sz w:val="26"/>
          <w:szCs w:val="26"/>
        </w:rPr>
        <w:tab/>
        <w:t>C. cleaned</w:t>
      </w:r>
      <w:r w:rsidRPr="004B2CA7">
        <w:rPr>
          <w:rFonts w:ascii="Times New Roman" w:hAnsi="Times New Roman" w:cs="Times New Roman"/>
          <w:sz w:val="26"/>
          <w:szCs w:val="26"/>
        </w:rPr>
        <w:tab/>
      </w:r>
      <w:r w:rsidRPr="004B2CA7">
        <w:rPr>
          <w:rFonts w:ascii="Times New Roman" w:hAnsi="Times New Roman" w:cs="Times New Roman"/>
          <w:sz w:val="26"/>
          <w:szCs w:val="26"/>
        </w:rPr>
        <w:tab/>
        <w:t>D. clean</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We enjoy ___________________ hamburgers and sandwiches.</w:t>
      </w:r>
      <w:r w:rsidRPr="004B2CA7">
        <w:rPr>
          <w:rFonts w:ascii="Times New Roman" w:hAnsi="Times New Roman" w:cs="Times New Roman"/>
          <w:sz w:val="26"/>
          <w:szCs w:val="26"/>
        </w:rPr>
        <w:br/>
        <w:t>A. eat</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eating</w:t>
      </w:r>
      <w:r w:rsidRPr="004B2CA7">
        <w:rPr>
          <w:rFonts w:ascii="Times New Roman" w:hAnsi="Times New Roman" w:cs="Times New Roman"/>
          <w:sz w:val="26"/>
          <w:szCs w:val="26"/>
        </w:rPr>
        <w:tab/>
      </w:r>
      <w:r w:rsidRPr="004B2CA7">
        <w:rPr>
          <w:rFonts w:ascii="Times New Roman" w:hAnsi="Times New Roman" w:cs="Times New Roman"/>
          <w:sz w:val="26"/>
          <w:szCs w:val="26"/>
        </w:rPr>
        <w:tab/>
        <w:t>C. ate</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D. to eat</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People used to ___________________ silly things when they were young.</w:t>
      </w:r>
      <w:r w:rsidRPr="004B2CA7">
        <w:rPr>
          <w:rFonts w:ascii="Times New Roman" w:hAnsi="Times New Roman" w:cs="Times New Roman"/>
          <w:sz w:val="26"/>
          <w:szCs w:val="26"/>
        </w:rPr>
        <w:br/>
        <w:t>A. do</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did</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C. does</w:t>
      </w:r>
      <w:r w:rsidRPr="004B2CA7">
        <w:rPr>
          <w:rFonts w:ascii="Times New Roman" w:hAnsi="Times New Roman" w:cs="Times New Roman"/>
          <w:sz w:val="26"/>
          <w:szCs w:val="26"/>
        </w:rPr>
        <w:tab/>
      </w:r>
      <w:r w:rsidRPr="004B2CA7">
        <w:rPr>
          <w:rFonts w:ascii="Times New Roman" w:hAnsi="Times New Roman" w:cs="Times New Roman"/>
          <w:sz w:val="26"/>
          <w:szCs w:val="26"/>
        </w:rPr>
        <w:tab/>
        <w:t>D. doing</w:t>
      </w:r>
    </w:p>
    <w:p w:rsidR="004B2CA7" w:rsidRPr="004B2CA7" w:rsidRDefault="004B2CA7" w:rsidP="004B2CA7">
      <w:pPr>
        <w:numPr>
          <w:ilvl w:val="0"/>
          <w:numId w:val="23"/>
        </w:numPr>
        <w:spacing w:after="0" w:line="240" w:lineRule="auto"/>
        <w:rPr>
          <w:rFonts w:ascii="Times New Roman" w:hAnsi="Times New Roman" w:cs="Times New Roman"/>
          <w:sz w:val="26"/>
          <w:szCs w:val="26"/>
        </w:rPr>
      </w:pPr>
      <w:r w:rsidRPr="004B2CA7">
        <w:rPr>
          <w:rFonts w:ascii="Times New Roman" w:hAnsi="Times New Roman" w:cs="Times New Roman"/>
          <w:sz w:val="26"/>
          <w:szCs w:val="26"/>
        </w:rPr>
        <w:t>She can’t help you. I’m ___________________ a hurry.</w:t>
      </w:r>
      <w:r w:rsidRPr="004B2CA7">
        <w:rPr>
          <w:rFonts w:ascii="Times New Roman" w:hAnsi="Times New Roman" w:cs="Times New Roman"/>
          <w:sz w:val="26"/>
          <w:szCs w:val="26"/>
        </w:rPr>
        <w:br/>
        <w:t>A. in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B. on</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C. at</w:t>
      </w:r>
      <w:r w:rsidRPr="004B2CA7">
        <w:rPr>
          <w:rFonts w:ascii="Times New Roman" w:hAnsi="Times New Roman" w:cs="Times New Roman"/>
          <w:sz w:val="26"/>
          <w:szCs w:val="26"/>
        </w:rPr>
        <w:tab/>
      </w:r>
      <w:r w:rsidRPr="004B2CA7">
        <w:rPr>
          <w:rFonts w:ascii="Times New Roman" w:hAnsi="Times New Roman" w:cs="Times New Roman"/>
          <w:sz w:val="26"/>
          <w:szCs w:val="26"/>
        </w:rPr>
        <w:tab/>
      </w:r>
      <w:r w:rsidRPr="004B2CA7">
        <w:rPr>
          <w:rFonts w:ascii="Times New Roman" w:hAnsi="Times New Roman" w:cs="Times New Roman"/>
          <w:sz w:val="26"/>
          <w:szCs w:val="26"/>
        </w:rPr>
        <w:tab/>
        <w:t>D. With</w:t>
      </w:r>
    </w:p>
    <w:p w:rsidR="00996478" w:rsidRDefault="00996478" w:rsidP="004B2CA7">
      <w:pPr>
        <w:rPr>
          <w:rFonts w:ascii="Times New Roman" w:hAnsi="Times New Roman" w:cs="Times New Roman"/>
          <w:b/>
          <w:sz w:val="26"/>
          <w:szCs w:val="26"/>
        </w:rPr>
      </w:pPr>
    </w:p>
    <w:p w:rsidR="004B2CA7" w:rsidRPr="004B2CA7" w:rsidRDefault="004B2CA7" w:rsidP="004B2CA7">
      <w:pPr>
        <w:rPr>
          <w:rFonts w:ascii="Times New Roman" w:hAnsi="Times New Roman" w:cs="Times New Roman"/>
          <w:b/>
          <w:sz w:val="26"/>
          <w:szCs w:val="26"/>
        </w:rPr>
      </w:pPr>
      <w:r w:rsidRPr="004B2CA7">
        <w:rPr>
          <w:rFonts w:ascii="Times New Roman" w:hAnsi="Times New Roman" w:cs="Times New Roman"/>
          <w:b/>
          <w:sz w:val="26"/>
          <w:szCs w:val="26"/>
        </w:rPr>
        <w:t>Give the corect form of verbs.</w:t>
      </w:r>
    </w:p>
    <w:p w:rsidR="004B2CA7" w:rsidRPr="004B2CA7" w:rsidRDefault="004B2CA7" w:rsidP="004B2CA7">
      <w:pPr>
        <w:widowControl w:val="0"/>
        <w:numPr>
          <w:ilvl w:val="0"/>
          <w:numId w:val="24"/>
        </w:numPr>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Be quite! I (watch)....…………………………..this film!</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2. Don't forget (turn)………………………...... off the lights before going out.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3. You should (spend)………………………..... less time (play)………………..... video games.</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4. Children always like (listen)……………………...... to stories.</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5. Hoa rarely (go)………………</w:t>
      </w:r>
      <w:r w:rsidR="00996478">
        <w:rPr>
          <w:rFonts w:ascii="Times New Roman" w:hAnsi="Times New Roman" w:cs="Times New Roman"/>
          <w:sz w:val="26"/>
          <w:szCs w:val="26"/>
        </w:rPr>
        <w:t>.</w:t>
      </w:r>
      <w:r w:rsidRPr="004B2CA7">
        <w:rPr>
          <w:rFonts w:ascii="Times New Roman" w:hAnsi="Times New Roman" w:cs="Times New Roman"/>
          <w:sz w:val="26"/>
          <w:szCs w:val="26"/>
        </w:rPr>
        <w:t xml:space="preserve"> to the movie or (eat)……………… out in the evening.</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6. Tina (stay)………………………….... home and watch TV tonight.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7. I get up at 5.30 every day so I'm used to (get)………………………..... up early.</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8. Hoa (not go)</w:t>
      </w:r>
      <w:r w:rsidR="00996478">
        <w:rPr>
          <w:rFonts w:ascii="Times New Roman" w:hAnsi="Times New Roman" w:cs="Times New Roman"/>
          <w:sz w:val="26"/>
          <w:szCs w:val="26"/>
        </w:rPr>
        <w:t>…………</w:t>
      </w:r>
      <w:r w:rsidRPr="004B2CA7">
        <w:rPr>
          <w:rFonts w:ascii="Times New Roman" w:hAnsi="Times New Roman" w:cs="Times New Roman"/>
          <w:sz w:val="26"/>
          <w:szCs w:val="26"/>
        </w:rPr>
        <w:t>.... on a picnic last weekend because she (catch)………….... a bad cold.</w:t>
      </w:r>
    </w:p>
    <w:p w:rsidR="004B2CA7" w:rsidRPr="004B2CA7" w:rsidRDefault="004B2CA7" w:rsidP="004B2CA7">
      <w:pPr>
        <w:jc w:val="both"/>
        <w:rPr>
          <w:rFonts w:ascii="Times New Roman" w:hAnsi="Times New Roman" w:cs="Times New Roman"/>
          <w:b/>
          <w:bCs/>
          <w:sz w:val="26"/>
          <w:szCs w:val="26"/>
        </w:rPr>
      </w:pPr>
      <w:r w:rsidRPr="004B2CA7">
        <w:rPr>
          <w:rFonts w:ascii="Times New Roman" w:hAnsi="Times New Roman" w:cs="Times New Roman"/>
          <w:b/>
          <w:bCs/>
          <w:sz w:val="26"/>
          <w:szCs w:val="26"/>
        </w:rPr>
        <w:t>Give the corect form of words.</w:t>
      </w:r>
    </w:p>
    <w:p w:rsidR="004B2CA7" w:rsidRPr="004B2CA7" w:rsidRDefault="004B2CA7" w:rsidP="004B2CA7">
      <w:pPr>
        <w:widowControl w:val="0"/>
        <w:numPr>
          <w:ilvl w:val="0"/>
          <w:numId w:val="25"/>
        </w:numPr>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The Internet is a .................................. tool for information seeking. (use)</w:t>
      </w:r>
    </w:p>
    <w:p w:rsidR="004B2CA7" w:rsidRPr="004B2CA7" w:rsidRDefault="004B2CA7" w:rsidP="004B2CA7">
      <w:pPr>
        <w:widowControl w:val="0"/>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2. She knows all the people in her ..................................... . (neighbor)</w:t>
      </w:r>
    </w:p>
    <w:p w:rsidR="004B2CA7" w:rsidRPr="004B2CA7" w:rsidRDefault="004B2CA7" w:rsidP="004B2CA7">
      <w:pPr>
        <w:widowControl w:val="0"/>
        <w:numPr>
          <w:ilvl w:val="0"/>
          <w:numId w:val="26"/>
        </w:numPr>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Are we going on the right ................................... ? (direct)</w:t>
      </w:r>
    </w:p>
    <w:p w:rsidR="004B2CA7" w:rsidRPr="004B2CA7" w:rsidRDefault="004B2CA7" w:rsidP="004B2CA7">
      <w:pPr>
        <w:widowControl w:val="0"/>
        <w:numPr>
          <w:ilvl w:val="0"/>
          <w:numId w:val="27"/>
        </w:numPr>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He had an accident because he drove ................................. .(care)</w:t>
      </w:r>
    </w:p>
    <w:p w:rsidR="004B2CA7" w:rsidRPr="004B2CA7" w:rsidRDefault="004B2CA7" w:rsidP="004B2CA7">
      <w:pPr>
        <w:widowControl w:val="0"/>
        <w:numPr>
          <w:ilvl w:val="0"/>
          <w:numId w:val="28"/>
        </w:numPr>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The book is full of ……………………….. stories. (amuse)</w:t>
      </w:r>
    </w:p>
    <w:p w:rsidR="004B2CA7" w:rsidRPr="004B2CA7" w:rsidRDefault="004B2CA7" w:rsidP="004B2CA7">
      <w:pPr>
        <w:widowControl w:val="0"/>
        <w:numPr>
          <w:ilvl w:val="0"/>
          <w:numId w:val="29"/>
        </w:numPr>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The kids are really ………………………….... today. (noise)</w:t>
      </w:r>
    </w:p>
    <w:p w:rsidR="004B2CA7" w:rsidRPr="004B2CA7" w:rsidRDefault="004B2CA7" w:rsidP="004B2CA7">
      <w:pPr>
        <w:widowControl w:val="0"/>
        <w:numPr>
          <w:ilvl w:val="0"/>
          <w:numId w:val="30"/>
        </w:numPr>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We need someone with excellent ………………………... skills. (society)</w:t>
      </w:r>
    </w:p>
    <w:p w:rsidR="004B2CA7" w:rsidRPr="004B2CA7" w:rsidRDefault="00996478" w:rsidP="004B2CA7">
      <w:pPr>
        <w:widowControl w:val="0"/>
        <w:numPr>
          <w:ilvl w:val="0"/>
          <w:numId w:val="3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Playing</w:t>
      </w:r>
      <w:r w:rsidR="004B2CA7" w:rsidRPr="004B2CA7">
        <w:rPr>
          <w:rFonts w:ascii="Times New Roman" w:hAnsi="Times New Roman" w:cs="Times New Roman"/>
          <w:sz w:val="26"/>
          <w:szCs w:val="26"/>
        </w:rPr>
        <w:t xml:space="preserve"> computer games can be ......................... . (addict)</w:t>
      </w:r>
    </w:p>
    <w:p w:rsidR="004B2CA7" w:rsidRPr="004B2CA7" w:rsidRDefault="004B2CA7" w:rsidP="004B2CA7">
      <w:pPr>
        <w:jc w:val="both"/>
        <w:rPr>
          <w:rFonts w:ascii="Times New Roman" w:hAnsi="Times New Roman" w:cs="Times New Roman"/>
          <w:b/>
          <w:bCs/>
          <w:sz w:val="26"/>
          <w:szCs w:val="26"/>
        </w:rPr>
      </w:pPr>
      <w:r w:rsidRPr="004B2CA7">
        <w:rPr>
          <w:rFonts w:ascii="Times New Roman" w:hAnsi="Times New Roman" w:cs="Times New Roman"/>
          <w:b/>
          <w:bCs/>
          <w:sz w:val="26"/>
          <w:szCs w:val="26"/>
        </w:rPr>
        <w:lastRenderedPageBreak/>
        <w:t>Rearrange.</w:t>
      </w:r>
    </w:p>
    <w:p w:rsidR="004B2CA7" w:rsidRPr="004B2CA7" w:rsidRDefault="004B2CA7" w:rsidP="00996478">
      <w:pPr>
        <w:jc w:val="both"/>
        <w:rPr>
          <w:rFonts w:ascii="Times New Roman" w:hAnsi="Times New Roman" w:cs="Times New Roman"/>
          <w:sz w:val="26"/>
          <w:szCs w:val="26"/>
        </w:rPr>
      </w:pPr>
      <w:r w:rsidRPr="004B2CA7">
        <w:rPr>
          <w:rFonts w:ascii="Times New Roman" w:hAnsi="Times New Roman" w:cs="Times New Roman"/>
          <w:sz w:val="26"/>
          <w:szCs w:val="26"/>
        </w:rPr>
        <w:t>1. in</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city</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busy</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life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is</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the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alwasys.</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2. players</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so</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addictive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be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video</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can</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games/ must</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careful</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be.</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3. should</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take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children</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in</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outdoors/ friends</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part</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activities</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with.</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4. she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used</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the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to</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will</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of</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noise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soon</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get</w:t>
      </w:r>
      <w:r w:rsidRPr="004B2CA7">
        <w:rPr>
          <w:rFonts w:ascii="Times New Roman" w:hAnsi="Times New Roman" w:cs="Times New Roman"/>
          <w:sz w:val="26"/>
          <w:szCs w:val="26"/>
          <w:lang w:val="en-GB"/>
        </w:rPr>
        <w:t xml:space="preserve">/ </w:t>
      </w:r>
      <w:r w:rsidRPr="004B2CA7">
        <w:rPr>
          <w:rFonts w:ascii="Times New Roman" w:hAnsi="Times New Roman" w:cs="Times New Roman"/>
          <w:sz w:val="26"/>
          <w:szCs w:val="26"/>
        </w:rPr>
        <w:t>the</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traffic.</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5. go</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amusement</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children</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to</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shouldn't</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often</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center</w:t>
      </w:r>
      <w:r w:rsidRPr="004B2CA7">
        <w:rPr>
          <w:rFonts w:ascii="Times New Roman" w:hAnsi="Times New Roman" w:cs="Times New Roman"/>
          <w:sz w:val="26"/>
          <w:szCs w:val="26"/>
          <w:lang w:val="en-GB"/>
        </w:rPr>
        <w:t>/</w:t>
      </w:r>
      <w:r w:rsidRPr="004B2CA7">
        <w:rPr>
          <w:rFonts w:ascii="Times New Roman" w:hAnsi="Times New Roman" w:cs="Times New Roman"/>
          <w:sz w:val="26"/>
          <w:szCs w:val="26"/>
        </w:rPr>
        <w:t xml:space="preserve"> the.</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b/>
          <w:bCs/>
          <w:sz w:val="26"/>
          <w:szCs w:val="26"/>
        </w:rPr>
      </w:pPr>
      <w:r w:rsidRPr="004B2CA7">
        <w:rPr>
          <w:rFonts w:ascii="Times New Roman" w:hAnsi="Times New Roman" w:cs="Times New Roman"/>
          <w:b/>
          <w:bCs/>
          <w:sz w:val="26"/>
          <w:szCs w:val="26"/>
        </w:rPr>
        <w:t>Make the questions for these following sentences.</w:t>
      </w:r>
    </w:p>
    <w:p w:rsidR="004B2CA7" w:rsidRPr="004B2CA7" w:rsidRDefault="004B2CA7" w:rsidP="004B2CA7">
      <w:pPr>
        <w:widowControl w:val="0"/>
        <w:numPr>
          <w:ilvl w:val="0"/>
          <w:numId w:val="33"/>
        </w:numPr>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 xml:space="preserve">She lived in the country </w:t>
      </w:r>
      <w:r w:rsidRPr="004B2CA7">
        <w:rPr>
          <w:rFonts w:ascii="Times New Roman" w:hAnsi="Times New Roman" w:cs="Times New Roman"/>
          <w:sz w:val="26"/>
          <w:szCs w:val="26"/>
          <w:u w:val="single"/>
        </w:rPr>
        <w:t>for twelve years</w:t>
      </w:r>
      <w:r w:rsidRPr="004B2CA7">
        <w:rPr>
          <w:rFonts w:ascii="Times New Roman" w:hAnsi="Times New Roman" w:cs="Times New Roman"/>
          <w:sz w:val="26"/>
          <w:szCs w:val="26"/>
        </w:rPr>
        <w:t>.</w:t>
      </w:r>
    </w:p>
    <w:p w:rsidR="00996478" w:rsidRDefault="004B2CA7" w:rsidP="00996478">
      <w:pPr>
        <w:widowControl w:val="0"/>
        <w:spacing w:after="0" w:line="240" w:lineRule="auto"/>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996478" w:rsidP="00996478">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4B2CA7" w:rsidRPr="004B2CA7">
        <w:rPr>
          <w:rFonts w:ascii="Times New Roman" w:hAnsi="Times New Roman" w:cs="Times New Roman"/>
          <w:sz w:val="26"/>
          <w:szCs w:val="26"/>
        </w:rPr>
        <w:t xml:space="preserve">The children are going </w:t>
      </w:r>
      <w:r w:rsidR="004B2CA7" w:rsidRPr="004B2CA7">
        <w:rPr>
          <w:rFonts w:ascii="Times New Roman" w:hAnsi="Times New Roman" w:cs="Times New Roman"/>
          <w:sz w:val="26"/>
          <w:szCs w:val="26"/>
          <w:u w:val="single"/>
        </w:rPr>
        <w:t>to the amusement center</w:t>
      </w:r>
      <w:r w:rsidR="004B2CA7" w:rsidRPr="004B2CA7">
        <w:rPr>
          <w:rFonts w:ascii="Times New Roman" w:hAnsi="Times New Roman" w:cs="Times New Roman"/>
          <w:sz w:val="26"/>
          <w:szCs w:val="26"/>
        </w:rPr>
        <w:t xml:space="preserve"> now.</w:t>
      </w:r>
    </w:p>
    <w:p w:rsidR="00996478" w:rsidRDefault="004B2CA7" w:rsidP="00996478">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996478" w:rsidP="00996478">
      <w:pPr>
        <w:jc w:val="both"/>
        <w:rPr>
          <w:rFonts w:ascii="Times New Roman" w:hAnsi="Times New Roman" w:cs="Times New Roman"/>
          <w:sz w:val="26"/>
          <w:szCs w:val="26"/>
        </w:rPr>
      </w:pPr>
      <w:r>
        <w:rPr>
          <w:rFonts w:ascii="Times New Roman" w:hAnsi="Times New Roman" w:cs="Times New Roman"/>
          <w:sz w:val="26"/>
          <w:szCs w:val="26"/>
        </w:rPr>
        <w:t xml:space="preserve">3. </w:t>
      </w:r>
      <w:r w:rsidR="004B2CA7" w:rsidRPr="004B2CA7">
        <w:rPr>
          <w:rFonts w:ascii="Times New Roman" w:hAnsi="Times New Roman" w:cs="Times New Roman"/>
          <w:sz w:val="26"/>
          <w:szCs w:val="26"/>
        </w:rPr>
        <w:t xml:space="preserve">Hoa felt </w:t>
      </w:r>
      <w:r w:rsidR="004B2CA7" w:rsidRPr="004B2CA7">
        <w:rPr>
          <w:rFonts w:ascii="Times New Roman" w:hAnsi="Times New Roman" w:cs="Times New Roman"/>
          <w:sz w:val="26"/>
          <w:szCs w:val="26"/>
          <w:u w:val="single"/>
        </w:rPr>
        <w:t>scared</w:t>
      </w:r>
      <w:r w:rsidR="004B2CA7" w:rsidRPr="004B2CA7">
        <w:rPr>
          <w:rFonts w:ascii="Times New Roman" w:hAnsi="Times New Roman" w:cs="Times New Roman"/>
          <w:sz w:val="26"/>
          <w:szCs w:val="26"/>
        </w:rPr>
        <w:t xml:space="preserve"> when she crossed the road.</w:t>
      </w:r>
    </w:p>
    <w:p w:rsidR="00996478" w:rsidRDefault="004B2CA7" w:rsidP="00996478">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996478" w:rsidP="00996478">
      <w:pPr>
        <w:jc w:val="both"/>
        <w:rPr>
          <w:rFonts w:ascii="Times New Roman" w:hAnsi="Times New Roman" w:cs="Times New Roman"/>
          <w:sz w:val="26"/>
          <w:szCs w:val="26"/>
        </w:rPr>
      </w:pPr>
      <w:r>
        <w:rPr>
          <w:rFonts w:ascii="Times New Roman" w:hAnsi="Times New Roman" w:cs="Times New Roman"/>
          <w:sz w:val="26"/>
          <w:szCs w:val="26"/>
        </w:rPr>
        <w:t xml:space="preserve">4. </w:t>
      </w:r>
      <w:r w:rsidR="004B2CA7" w:rsidRPr="004B2CA7">
        <w:rPr>
          <w:rFonts w:ascii="Times New Roman" w:hAnsi="Times New Roman" w:cs="Times New Roman"/>
          <w:sz w:val="26"/>
          <w:szCs w:val="26"/>
        </w:rPr>
        <w:t xml:space="preserve">Children should </w:t>
      </w:r>
      <w:r w:rsidR="004B2CA7" w:rsidRPr="004B2CA7">
        <w:rPr>
          <w:rFonts w:ascii="Times New Roman" w:hAnsi="Times New Roman" w:cs="Times New Roman"/>
          <w:sz w:val="26"/>
          <w:szCs w:val="26"/>
          <w:u w:val="single"/>
        </w:rPr>
        <w:t>take part in outdoor activities with their friends</w:t>
      </w:r>
      <w:r w:rsidR="004B2CA7"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 xml:space="preserve">5. Hoa's uncle bought her </w:t>
      </w:r>
      <w:r w:rsidRPr="004B2CA7">
        <w:rPr>
          <w:rFonts w:ascii="Times New Roman" w:hAnsi="Times New Roman" w:cs="Times New Roman"/>
          <w:sz w:val="26"/>
          <w:szCs w:val="26"/>
          <w:u w:val="single"/>
        </w:rPr>
        <w:t>a bike</w:t>
      </w: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 xml:space="preserve">6. There are </w:t>
      </w:r>
      <w:r w:rsidRPr="004B2CA7">
        <w:rPr>
          <w:rFonts w:ascii="Times New Roman" w:hAnsi="Times New Roman" w:cs="Times New Roman"/>
          <w:sz w:val="26"/>
          <w:szCs w:val="26"/>
          <w:u w:val="single"/>
        </w:rPr>
        <w:t xml:space="preserve">thousands of </w:t>
      </w:r>
      <w:r w:rsidRPr="004B2CA7">
        <w:rPr>
          <w:rFonts w:ascii="Times New Roman" w:hAnsi="Times New Roman" w:cs="Times New Roman"/>
          <w:sz w:val="26"/>
          <w:szCs w:val="26"/>
        </w:rPr>
        <w:t>books in the public library.</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w:t>
      </w:r>
    </w:p>
    <w:p w:rsidR="004B2CA7" w:rsidRPr="004B2CA7" w:rsidRDefault="004B2CA7" w:rsidP="004B2CA7">
      <w:pPr>
        <w:jc w:val="both"/>
        <w:rPr>
          <w:rFonts w:ascii="Times New Roman" w:hAnsi="Times New Roman" w:cs="Times New Roman"/>
          <w:sz w:val="26"/>
          <w:szCs w:val="26"/>
        </w:rPr>
      </w:pPr>
      <w:r w:rsidRPr="004B2CA7">
        <w:rPr>
          <w:rFonts w:ascii="Times New Roman" w:hAnsi="Times New Roman" w:cs="Times New Roman"/>
          <w:sz w:val="26"/>
          <w:szCs w:val="26"/>
        </w:rPr>
        <w:t xml:space="preserve">7. I am going to </w:t>
      </w:r>
      <w:r w:rsidRPr="004B2CA7">
        <w:rPr>
          <w:rFonts w:ascii="Times New Roman" w:hAnsi="Times New Roman" w:cs="Times New Roman"/>
          <w:sz w:val="26"/>
          <w:szCs w:val="26"/>
          <w:u w:val="single"/>
        </w:rPr>
        <w:t>visit my grandmother</w:t>
      </w:r>
      <w:r w:rsidRPr="004B2CA7">
        <w:rPr>
          <w:rFonts w:ascii="Times New Roman" w:hAnsi="Times New Roman" w:cs="Times New Roman"/>
          <w:sz w:val="26"/>
          <w:szCs w:val="26"/>
        </w:rPr>
        <w:t xml:space="preserve"> this Sunday.</w:t>
      </w:r>
    </w:p>
    <w:p w:rsidR="004B2CA7" w:rsidRPr="00996478" w:rsidRDefault="004B2CA7" w:rsidP="00996478">
      <w:pPr>
        <w:jc w:val="both"/>
        <w:rPr>
          <w:rFonts w:ascii="Times New Roman" w:hAnsi="Times New Roman" w:cs="Times New Roman"/>
          <w:sz w:val="26"/>
          <w:szCs w:val="26"/>
        </w:rPr>
      </w:pPr>
      <w:r w:rsidRPr="004B2CA7">
        <w:rPr>
          <w:rFonts w:ascii="Times New Roman" w:hAnsi="Times New Roman" w:cs="Times New Roman"/>
          <w:sz w:val="26"/>
          <w:szCs w:val="26"/>
        </w:rPr>
        <w:t>……………………………………………………………………………………………………</w:t>
      </w:r>
    </w:p>
    <w:sectPr w:rsidR="004B2CA7" w:rsidRPr="00996478" w:rsidSect="00535EAF">
      <w:pgSz w:w="12240" w:h="15840"/>
      <w:pgMar w:top="1276" w:right="75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lvl w:ilvl="0">
      <w:start w:val="3"/>
      <w:numFmt w:val="decimal"/>
      <w:suff w:val="space"/>
      <w:lvlText w:val="%1."/>
      <w:lvlJc w:val="left"/>
    </w:lvl>
  </w:abstractNum>
  <w:abstractNum w:abstractNumId="2" w15:restartNumberingAfterBreak="0">
    <w:nsid w:val="00000008"/>
    <w:multiLevelType w:val="singleLevel"/>
    <w:tmpl w:val="00000008"/>
    <w:lvl w:ilvl="0">
      <w:start w:val="1"/>
      <w:numFmt w:val="decimal"/>
      <w:suff w:val="space"/>
      <w:lvlText w:val="%1."/>
      <w:lvlJc w:val="left"/>
    </w:lvl>
  </w:abstractNum>
  <w:abstractNum w:abstractNumId="3" w15:restartNumberingAfterBreak="0">
    <w:nsid w:val="00000009"/>
    <w:multiLevelType w:val="multilevel"/>
    <w:tmpl w:val="00000009"/>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D"/>
    <w:multiLevelType w:val="singleLevel"/>
    <w:tmpl w:val="0000000D"/>
    <w:lvl w:ilvl="0">
      <w:start w:val="2"/>
      <w:numFmt w:val="decimal"/>
      <w:suff w:val="space"/>
      <w:lvlText w:val="%1."/>
      <w:lvlJc w:val="left"/>
    </w:lvl>
  </w:abstractNum>
  <w:abstractNum w:abstractNumId="5" w15:restartNumberingAfterBreak="0">
    <w:nsid w:val="0000000E"/>
    <w:multiLevelType w:val="singleLevel"/>
    <w:tmpl w:val="0000000E"/>
    <w:lvl w:ilvl="0">
      <w:start w:val="7"/>
      <w:numFmt w:val="decimal"/>
      <w:suff w:val="space"/>
      <w:lvlText w:val="%1."/>
      <w:lvlJc w:val="left"/>
    </w:lvl>
  </w:abstractNum>
  <w:abstractNum w:abstractNumId="6" w15:restartNumberingAfterBreak="0">
    <w:nsid w:val="00000012"/>
    <w:multiLevelType w:val="singleLevel"/>
    <w:tmpl w:val="00000012"/>
    <w:lvl w:ilvl="0">
      <w:start w:val="8"/>
      <w:numFmt w:val="decimal"/>
      <w:suff w:val="space"/>
      <w:lvlText w:val="%1."/>
      <w:lvlJc w:val="left"/>
    </w:lvl>
  </w:abstractNum>
  <w:abstractNum w:abstractNumId="7" w15:restartNumberingAfterBreak="0">
    <w:nsid w:val="00000013"/>
    <w:multiLevelType w:val="singleLevel"/>
    <w:tmpl w:val="00000013"/>
    <w:lvl w:ilvl="0">
      <w:start w:val="6"/>
      <w:numFmt w:val="decimal"/>
      <w:suff w:val="space"/>
      <w:lvlText w:val="%1."/>
      <w:lvlJc w:val="left"/>
    </w:lvl>
  </w:abstractNum>
  <w:abstractNum w:abstractNumId="8" w15:restartNumberingAfterBreak="0">
    <w:nsid w:val="00000018"/>
    <w:multiLevelType w:val="singleLevel"/>
    <w:tmpl w:val="00000018"/>
    <w:lvl w:ilvl="0">
      <w:start w:val="3"/>
      <w:numFmt w:val="decimal"/>
      <w:suff w:val="space"/>
      <w:lvlText w:val="%1."/>
      <w:lvlJc w:val="left"/>
    </w:lvl>
  </w:abstractNum>
  <w:abstractNum w:abstractNumId="9" w15:restartNumberingAfterBreak="0">
    <w:nsid w:val="0000001B"/>
    <w:multiLevelType w:val="singleLevel"/>
    <w:tmpl w:val="0000001B"/>
    <w:lvl w:ilvl="0">
      <w:start w:val="4"/>
      <w:numFmt w:val="decimal"/>
      <w:suff w:val="space"/>
      <w:lvlText w:val="%1."/>
      <w:lvlJc w:val="left"/>
    </w:lvl>
  </w:abstractNum>
  <w:abstractNum w:abstractNumId="10" w15:restartNumberingAfterBreak="0">
    <w:nsid w:val="0000001C"/>
    <w:multiLevelType w:val="singleLevel"/>
    <w:tmpl w:val="0000001C"/>
    <w:lvl w:ilvl="0">
      <w:start w:val="1"/>
      <w:numFmt w:val="decimal"/>
      <w:suff w:val="space"/>
      <w:lvlText w:val="%1."/>
      <w:lvlJc w:val="left"/>
    </w:lvl>
  </w:abstractNum>
  <w:abstractNum w:abstractNumId="11" w15:restartNumberingAfterBreak="0">
    <w:nsid w:val="0000001D"/>
    <w:multiLevelType w:val="singleLevel"/>
    <w:tmpl w:val="0000001D"/>
    <w:lvl w:ilvl="0">
      <w:start w:val="1"/>
      <w:numFmt w:val="decimal"/>
      <w:suff w:val="space"/>
      <w:lvlText w:val="%1."/>
      <w:lvlJc w:val="left"/>
    </w:lvl>
  </w:abstractNum>
  <w:abstractNum w:abstractNumId="12" w15:restartNumberingAfterBreak="0">
    <w:nsid w:val="00000021"/>
    <w:multiLevelType w:val="singleLevel"/>
    <w:tmpl w:val="00000021"/>
    <w:lvl w:ilvl="0">
      <w:start w:val="1"/>
      <w:numFmt w:val="decimal"/>
      <w:suff w:val="space"/>
      <w:lvlText w:val="%1."/>
      <w:lvlJc w:val="left"/>
    </w:lvl>
  </w:abstractNum>
  <w:abstractNum w:abstractNumId="13" w15:restartNumberingAfterBreak="0">
    <w:nsid w:val="00000024"/>
    <w:multiLevelType w:val="singleLevel"/>
    <w:tmpl w:val="00000024"/>
    <w:lvl w:ilvl="0">
      <w:start w:val="4"/>
      <w:numFmt w:val="decimal"/>
      <w:suff w:val="space"/>
      <w:lvlText w:val="%1."/>
      <w:lvlJc w:val="left"/>
    </w:lvl>
  </w:abstractNum>
  <w:abstractNum w:abstractNumId="14" w15:restartNumberingAfterBreak="0">
    <w:nsid w:val="00000026"/>
    <w:multiLevelType w:val="singleLevel"/>
    <w:tmpl w:val="00000026"/>
    <w:lvl w:ilvl="0">
      <w:start w:val="5"/>
      <w:numFmt w:val="decimal"/>
      <w:suff w:val="space"/>
      <w:lvlText w:val="%1."/>
      <w:lvlJc w:val="left"/>
    </w:lvl>
  </w:abstractNum>
  <w:abstractNum w:abstractNumId="15" w15:restartNumberingAfterBreak="0">
    <w:nsid w:val="03267E4D"/>
    <w:multiLevelType w:val="hybridMultilevel"/>
    <w:tmpl w:val="26BC7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25342D"/>
    <w:multiLevelType w:val="multilevel"/>
    <w:tmpl w:val="B01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716EA"/>
    <w:multiLevelType w:val="hybridMultilevel"/>
    <w:tmpl w:val="6FB2776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2A2100AE"/>
    <w:multiLevelType w:val="hybridMultilevel"/>
    <w:tmpl w:val="3A54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F0CBE"/>
    <w:multiLevelType w:val="multilevel"/>
    <w:tmpl w:val="251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66F3F"/>
    <w:multiLevelType w:val="multilevel"/>
    <w:tmpl w:val="43F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D52E3"/>
    <w:multiLevelType w:val="hybridMultilevel"/>
    <w:tmpl w:val="7FB4BF94"/>
    <w:lvl w:ilvl="0" w:tplc="441E8C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935C1"/>
    <w:multiLevelType w:val="multilevel"/>
    <w:tmpl w:val="C22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D60FF"/>
    <w:multiLevelType w:val="hybridMultilevel"/>
    <w:tmpl w:val="75DA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3115C"/>
    <w:multiLevelType w:val="multilevel"/>
    <w:tmpl w:val="4668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120FB"/>
    <w:multiLevelType w:val="multilevel"/>
    <w:tmpl w:val="E1E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85F48"/>
    <w:multiLevelType w:val="multilevel"/>
    <w:tmpl w:val="23DE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EA12D3"/>
    <w:multiLevelType w:val="hybridMultilevel"/>
    <w:tmpl w:val="C78E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007EA"/>
    <w:multiLevelType w:val="multilevel"/>
    <w:tmpl w:val="B12A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9316C"/>
    <w:multiLevelType w:val="multilevel"/>
    <w:tmpl w:val="69A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AF7D47"/>
    <w:multiLevelType w:val="hybridMultilevel"/>
    <w:tmpl w:val="9C9ED4A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1" w15:restartNumberingAfterBreak="0">
    <w:nsid w:val="741A61ED"/>
    <w:multiLevelType w:val="multilevel"/>
    <w:tmpl w:val="3E2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C63E6"/>
    <w:multiLevelType w:val="hybridMultilevel"/>
    <w:tmpl w:val="338836CE"/>
    <w:lvl w:ilvl="0" w:tplc="252AFE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A65D6"/>
    <w:multiLevelType w:val="hybridMultilevel"/>
    <w:tmpl w:val="3A542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7240C"/>
    <w:multiLevelType w:val="multilevel"/>
    <w:tmpl w:val="3EB6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83DF1"/>
    <w:multiLevelType w:val="multilevel"/>
    <w:tmpl w:val="256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16"/>
  </w:num>
  <w:num w:numId="4">
    <w:abstractNumId w:val="35"/>
  </w:num>
  <w:num w:numId="5">
    <w:abstractNumId w:val="29"/>
  </w:num>
  <w:num w:numId="6">
    <w:abstractNumId w:val="33"/>
  </w:num>
  <w:num w:numId="7">
    <w:abstractNumId w:val="34"/>
  </w:num>
  <w:num w:numId="8">
    <w:abstractNumId w:val="26"/>
  </w:num>
  <w:num w:numId="9">
    <w:abstractNumId w:val="20"/>
  </w:num>
  <w:num w:numId="10">
    <w:abstractNumId w:val="22"/>
  </w:num>
  <w:num w:numId="11">
    <w:abstractNumId w:val="19"/>
  </w:num>
  <w:num w:numId="12">
    <w:abstractNumId w:val="24"/>
  </w:num>
  <w:num w:numId="13">
    <w:abstractNumId w:val="28"/>
  </w:num>
  <w:num w:numId="14">
    <w:abstractNumId w:val="18"/>
  </w:num>
  <w:num w:numId="15">
    <w:abstractNumId w:val="21"/>
  </w:num>
  <w:num w:numId="16">
    <w:abstractNumId w:val="32"/>
  </w:num>
  <w:num w:numId="17">
    <w:abstractNumId w:val="27"/>
  </w:num>
  <w:num w:numId="18">
    <w:abstractNumId w:val="15"/>
  </w:num>
  <w:num w:numId="19">
    <w:abstractNumId w:val="30"/>
  </w:num>
  <w:num w:numId="20">
    <w:abstractNumId w:val="17"/>
  </w:num>
  <w:num w:numId="21">
    <w:abstractNumId w:val="23"/>
  </w:num>
  <w:num w:numId="22">
    <w:abstractNumId w:val="3"/>
  </w:num>
  <w:num w:numId="23">
    <w:abstractNumId w:val="0"/>
  </w:num>
  <w:num w:numId="24">
    <w:abstractNumId w:val="10"/>
  </w:num>
  <w:num w:numId="25">
    <w:abstractNumId w:val="11"/>
  </w:num>
  <w:num w:numId="26">
    <w:abstractNumId w:val="8"/>
  </w:num>
  <w:num w:numId="27">
    <w:abstractNumId w:val="9"/>
  </w:num>
  <w:num w:numId="28">
    <w:abstractNumId w:val="14"/>
  </w:num>
  <w:num w:numId="29">
    <w:abstractNumId w:val="7"/>
  </w:num>
  <w:num w:numId="30">
    <w:abstractNumId w:val="5"/>
  </w:num>
  <w:num w:numId="31">
    <w:abstractNumId w:val="6"/>
  </w:num>
  <w:num w:numId="32">
    <w:abstractNumId w:val="12"/>
  </w:num>
  <w:num w:numId="33">
    <w:abstractNumId w:val="2"/>
  </w:num>
  <w:num w:numId="34">
    <w:abstractNumId w:val="4"/>
  </w:num>
  <w:num w:numId="35">
    <w:abstractNumId w:val="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NjUyszAwNDWzNDRS0lEKTi0uzszPAykwrgUAbNV5jSwAAAA="/>
  </w:docVars>
  <w:rsids>
    <w:rsidRoot w:val="007D30D6"/>
    <w:rsid w:val="0001543E"/>
    <w:rsid w:val="00022A60"/>
    <w:rsid w:val="000C2F2E"/>
    <w:rsid w:val="000C4A97"/>
    <w:rsid w:val="000D03EE"/>
    <w:rsid w:val="00120716"/>
    <w:rsid w:val="0012217C"/>
    <w:rsid w:val="00132460"/>
    <w:rsid w:val="001462F1"/>
    <w:rsid w:val="00186489"/>
    <w:rsid w:val="001B7BC0"/>
    <w:rsid w:val="001C26AE"/>
    <w:rsid w:val="001D3DD9"/>
    <w:rsid w:val="001E5271"/>
    <w:rsid w:val="001F73D9"/>
    <w:rsid w:val="001F7C5B"/>
    <w:rsid w:val="00200004"/>
    <w:rsid w:val="00214F93"/>
    <w:rsid w:val="002224E8"/>
    <w:rsid w:val="002611A1"/>
    <w:rsid w:val="00262F87"/>
    <w:rsid w:val="00276A6C"/>
    <w:rsid w:val="002B592C"/>
    <w:rsid w:val="002D22DF"/>
    <w:rsid w:val="002D2DE5"/>
    <w:rsid w:val="002E032A"/>
    <w:rsid w:val="002F0354"/>
    <w:rsid w:val="003523ED"/>
    <w:rsid w:val="00374849"/>
    <w:rsid w:val="003829EC"/>
    <w:rsid w:val="003B72EC"/>
    <w:rsid w:val="00433B14"/>
    <w:rsid w:val="00436778"/>
    <w:rsid w:val="00445D64"/>
    <w:rsid w:val="0045692C"/>
    <w:rsid w:val="00484CE0"/>
    <w:rsid w:val="00494E1D"/>
    <w:rsid w:val="004B2CA7"/>
    <w:rsid w:val="004B7B5A"/>
    <w:rsid w:val="004F539D"/>
    <w:rsid w:val="00517027"/>
    <w:rsid w:val="00535EAF"/>
    <w:rsid w:val="00543340"/>
    <w:rsid w:val="0057212B"/>
    <w:rsid w:val="00572AF8"/>
    <w:rsid w:val="005D7E4F"/>
    <w:rsid w:val="005F08C3"/>
    <w:rsid w:val="00613E59"/>
    <w:rsid w:val="00695614"/>
    <w:rsid w:val="006D1623"/>
    <w:rsid w:val="006D51DC"/>
    <w:rsid w:val="006E2ED4"/>
    <w:rsid w:val="006F665C"/>
    <w:rsid w:val="007157A2"/>
    <w:rsid w:val="007910EF"/>
    <w:rsid w:val="00795916"/>
    <w:rsid w:val="007A02A3"/>
    <w:rsid w:val="007B19F3"/>
    <w:rsid w:val="007B4267"/>
    <w:rsid w:val="007B5DBC"/>
    <w:rsid w:val="007C61F4"/>
    <w:rsid w:val="007D30D6"/>
    <w:rsid w:val="007E4DE6"/>
    <w:rsid w:val="00813914"/>
    <w:rsid w:val="00822B6A"/>
    <w:rsid w:val="008315A6"/>
    <w:rsid w:val="00845A7A"/>
    <w:rsid w:val="0085715C"/>
    <w:rsid w:val="008619F7"/>
    <w:rsid w:val="0089107A"/>
    <w:rsid w:val="008D0716"/>
    <w:rsid w:val="008D629D"/>
    <w:rsid w:val="008E129B"/>
    <w:rsid w:val="008F6EB4"/>
    <w:rsid w:val="009027DC"/>
    <w:rsid w:val="00953864"/>
    <w:rsid w:val="0095746B"/>
    <w:rsid w:val="00996478"/>
    <w:rsid w:val="009A4D64"/>
    <w:rsid w:val="009D3204"/>
    <w:rsid w:val="009E7630"/>
    <w:rsid w:val="00A017E2"/>
    <w:rsid w:val="00A11DB0"/>
    <w:rsid w:val="00A27889"/>
    <w:rsid w:val="00A577FC"/>
    <w:rsid w:val="00A96699"/>
    <w:rsid w:val="00AE32DC"/>
    <w:rsid w:val="00AE54F3"/>
    <w:rsid w:val="00AE66BB"/>
    <w:rsid w:val="00B429AB"/>
    <w:rsid w:val="00B650D2"/>
    <w:rsid w:val="00B67565"/>
    <w:rsid w:val="00B756A5"/>
    <w:rsid w:val="00B75EBD"/>
    <w:rsid w:val="00B806D1"/>
    <w:rsid w:val="00B8711B"/>
    <w:rsid w:val="00BA63B2"/>
    <w:rsid w:val="00BB4E4B"/>
    <w:rsid w:val="00BD4383"/>
    <w:rsid w:val="00BE46ED"/>
    <w:rsid w:val="00BF021E"/>
    <w:rsid w:val="00C76EEC"/>
    <w:rsid w:val="00C832CC"/>
    <w:rsid w:val="00C85CBC"/>
    <w:rsid w:val="00CA77FE"/>
    <w:rsid w:val="00CC4EB3"/>
    <w:rsid w:val="00CF31E3"/>
    <w:rsid w:val="00CF6AD3"/>
    <w:rsid w:val="00D230FD"/>
    <w:rsid w:val="00D7242F"/>
    <w:rsid w:val="00D939BF"/>
    <w:rsid w:val="00DC6976"/>
    <w:rsid w:val="00E16D76"/>
    <w:rsid w:val="00E31DE7"/>
    <w:rsid w:val="00E347B8"/>
    <w:rsid w:val="00E743D9"/>
    <w:rsid w:val="00F328D2"/>
    <w:rsid w:val="00F70B00"/>
    <w:rsid w:val="00F71492"/>
    <w:rsid w:val="00F958FA"/>
    <w:rsid w:val="00FE58FE"/>
    <w:rsid w:val="00FE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36A44-08D4-4B2A-8D7A-B9B1198E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DC"/>
  </w:style>
  <w:style w:type="paragraph" w:styleId="Heading1">
    <w:name w:val="heading 1"/>
    <w:basedOn w:val="Normal"/>
    <w:link w:val="Heading1Char"/>
    <w:uiPriority w:val="9"/>
    <w:qFormat/>
    <w:rsid w:val="00186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11D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1D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4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11D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1D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11D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1DB0"/>
    <w:rPr>
      <w:i/>
      <w:iCs/>
    </w:rPr>
  </w:style>
  <w:style w:type="character" w:styleId="Strong">
    <w:name w:val="Strong"/>
    <w:basedOn w:val="DefaultParagraphFont"/>
    <w:uiPriority w:val="22"/>
    <w:qFormat/>
    <w:rsid w:val="00A11DB0"/>
    <w:rPr>
      <w:b/>
      <w:bCs/>
    </w:rPr>
  </w:style>
  <w:style w:type="character" w:customStyle="1" w:styleId="neutral">
    <w:name w:val="neutral"/>
    <w:basedOn w:val="DefaultParagraphFont"/>
    <w:rsid w:val="00B650D2"/>
  </w:style>
  <w:style w:type="character" w:customStyle="1" w:styleId="pron">
    <w:name w:val="pron"/>
    <w:basedOn w:val="DefaultParagraphFont"/>
    <w:rsid w:val="00B650D2"/>
  </w:style>
  <w:style w:type="table" w:styleId="TableGrid">
    <w:name w:val="Table Grid"/>
    <w:basedOn w:val="TableNormal"/>
    <w:uiPriority w:val="39"/>
    <w:rsid w:val="007157A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3EE"/>
    <w:pPr>
      <w:ind w:left="720"/>
      <w:contextualSpacing/>
    </w:pPr>
  </w:style>
  <w:style w:type="paragraph" w:styleId="HTMLPreformatted">
    <w:name w:val="HTML Preformatted"/>
    <w:basedOn w:val="Normal"/>
    <w:link w:val="HTMLPreformattedChar"/>
    <w:uiPriority w:val="99"/>
    <w:unhideWhenUsed/>
    <w:rsid w:val="00F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58F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B75EBD"/>
    <w:rPr>
      <w:color w:val="0000FF"/>
      <w:u w:val="single"/>
    </w:rPr>
  </w:style>
  <w:style w:type="character" w:customStyle="1" w:styleId="typ">
    <w:name w:val="typ"/>
    <w:basedOn w:val="DefaultParagraphFont"/>
    <w:rsid w:val="00B75EBD"/>
  </w:style>
  <w:style w:type="character" w:customStyle="1" w:styleId="pln">
    <w:name w:val="pln"/>
    <w:basedOn w:val="DefaultParagraphFont"/>
    <w:rsid w:val="00B75EBD"/>
  </w:style>
  <w:style w:type="character" w:customStyle="1" w:styleId="pun">
    <w:name w:val="pun"/>
    <w:basedOn w:val="DefaultParagraphFont"/>
    <w:rsid w:val="00B75EBD"/>
  </w:style>
  <w:style w:type="character" w:customStyle="1" w:styleId="str">
    <w:name w:val="str"/>
    <w:basedOn w:val="DefaultParagraphFont"/>
    <w:rsid w:val="00B75EBD"/>
  </w:style>
  <w:style w:type="character" w:customStyle="1" w:styleId="kwd">
    <w:name w:val="kwd"/>
    <w:basedOn w:val="DefaultParagraphFont"/>
    <w:rsid w:val="00B7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7372">
      <w:bodyDiv w:val="1"/>
      <w:marLeft w:val="0"/>
      <w:marRight w:val="0"/>
      <w:marTop w:val="0"/>
      <w:marBottom w:val="0"/>
      <w:divBdr>
        <w:top w:val="none" w:sz="0" w:space="0" w:color="auto"/>
        <w:left w:val="none" w:sz="0" w:space="0" w:color="auto"/>
        <w:bottom w:val="none" w:sz="0" w:space="0" w:color="auto"/>
        <w:right w:val="none" w:sz="0" w:space="0" w:color="auto"/>
      </w:divBdr>
    </w:div>
    <w:div w:id="423654128">
      <w:bodyDiv w:val="1"/>
      <w:marLeft w:val="0"/>
      <w:marRight w:val="0"/>
      <w:marTop w:val="0"/>
      <w:marBottom w:val="0"/>
      <w:divBdr>
        <w:top w:val="none" w:sz="0" w:space="0" w:color="auto"/>
        <w:left w:val="none" w:sz="0" w:space="0" w:color="auto"/>
        <w:bottom w:val="none" w:sz="0" w:space="0" w:color="auto"/>
        <w:right w:val="none" w:sz="0" w:space="0" w:color="auto"/>
      </w:divBdr>
    </w:div>
    <w:div w:id="500244432">
      <w:bodyDiv w:val="1"/>
      <w:marLeft w:val="0"/>
      <w:marRight w:val="0"/>
      <w:marTop w:val="0"/>
      <w:marBottom w:val="0"/>
      <w:divBdr>
        <w:top w:val="none" w:sz="0" w:space="0" w:color="auto"/>
        <w:left w:val="none" w:sz="0" w:space="0" w:color="auto"/>
        <w:bottom w:val="none" w:sz="0" w:space="0" w:color="auto"/>
        <w:right w:val="none" w:sz="0" w:space="0" w:color="auto"/>
      </w:divBdr>
    </w:div>
    <w:div w:id="554319773">
      <w:bodyDiv w:val="1"/>
      <w:marLeft w:val="0"/>
      <w:marRight w:val="0"/>
      <w:marTop w:val="0"/>
      <w:marBottom w:val="0"/>
      <w:divBdr>
        <w:top w:val="none" w:sz="0" w:space="0" w:color="auto"/>
        <w:left w:val="none" w:sz="0" w:space="0" w:color="auto"/>
        <w:bottom w:val="none" w:sz="0" w:space="0" w:color="auto"/>
        <w:right w:val="none" w:sz="0" w:space="0" w:color="auto"/>
      </w:divBdr>
    </w:div>
    <w:div w:id="825053264">
      <w:bodyDiv w:val="1"/>
      <w:marLeft w:val="0"/>
      <w:marRight w:val="0"/>
      <w:marTop w:val="0"/>
      <w:marBottom w:val="0"/>
      <w:divBdr>
        <w:top w:val="none" w:sz="0" w:space="0" w:color="auto"/>
        <w:left w:val="none" w:sz="0" w:space="0" w:color="auto"/>
        <w:bottom w:val="none" w:sz="0" w:space="0" w:color="auto"/>
        <w:right w:val="none" w:sz="0" w:space="0" w:color="auto"/>
      </w:divBdr>
    </w:div>
    <w:div w:id="898321865">
      <w:bodyDiv w:val="1"/>
      <w:marLeft w:val="0"/>
      <w:marRight w:val="0"/>
      <w:marTop w:val="0"/>
      <w:marBottom w:val="0"/>
      <w:divBdr>
        <w:top w:val="none" w:sz="0" w:space="0" w:color="auto"/>
        <w:left w:val="none" w:sz="0" w:space="0" w:color="auto"/>
        <w:bottom w:val="none" w:sz="0" w:space="0" w:color="auto"/>
        <w:right w:val="none" w:sz="0" w:space="0" w:color="auto"/>
      </w:divBdr>
      <w:divsChild>
        <w:div w:id="170680832">
          <w:marLeft w:val="0"/>
          <w:marRight w:val="0"/>
          <w:marTop w:val="0"/>
          <w:marBottom w:val="0"/>
          <w:divBdr>
            <w:top w:val="none" w:sz="0" w:space="0" w:color="auto"/>
            <w:left w:val="none" w:sz="0" w:space="0" w:color="auto"/>
            <w:bottom w:val="none" w:sz="0" w:space="0" w:color="auto"/>
            <w:right w:val="none" w:sz="0" w:space="0" w:color="auto"/>
          </w:divBdr>
        </w:div>
      </w:divsChild>
    </w:div>
    <w:div w:id="973214741">
      <w:bodyDiv w:val="1"/>
      <w:marLeft w:val="0"/>
      <w:marRight w:val="0"/>
      <w:marTop w:val="0"/>
      <w:marBottom w:val="0"/>
      <w:divBdr>
        <w:top w:val="none" w:sz="0" w:space="0" w:color="auto"/>
        <w:left w:val="none" w:sz="0" w:space="0" w:color="auto"/>
        <w:bottom w:val="none" w:sz="0" w:space="0" w:color="auto"/>
        <w:right w:val="none" w:sz="0" w:space="0" w:color="auto"/>
      </w:divBdr>
    </w:div>
    <w:div w:id="1005009561">
      <w:bodyDiv w:val="1"/>
      <w:marLeft w:val="0"/>
      <w:marRight w:val="0"/>
      <w:marTop w:val="0"/>
      <w:marBottom w:val="0"/>
      <w:divBdr>
        <w:top w:val="none" w:sz="0" w:space="0" w:color="auto"/>
        <w:left w:val="none" w:sz="0" w:space="0" w:color="auto"/>
        <w:bottom w:val="none" w:sz="0" w:space="0" w:color="auto"/>
        <w:right w:val="none" w:sz="0" w:space="0" w:color="auto"/>
      </w:divBdr>
    </w:div>
    <w:div w:id="1066878683">
      <w:bodyDiv w:val="1"/>
      <w:marLeft w:val="0"/>
      <w:marRight w:val="0"/>
      <w:marTop w:val="0"/>
      <w:marBottom w:val="0"/>
      <w:divBdr>
        <w:top w:val="none" w:sz="0" w:space="0" w:color="auto"/>
        <w:left w:val="none" w:sz="0" w:space="0" w:color="auto"/>
        <w:bottom w:val="none" w:sz="0" w:space="0" w:color="auto"/>
        <w:right w:val="none" w:sz="0" w:space="0" w:color="auto"/>
      </w:divBdr>
    </w:div>
    <w:div w:id="1067145615">
      <w:bodyDiv w:val="1"/>
      <w:marLeft w:val="0"/>
      <w:marRight w:val="0"/>
      <w:marTop w:val="0"/>
      <w:marBottom w:val="0"/>
      <w:divBdr>
        <w:top w:val="none" w:sz="0" w:space="0" w:color="auto"/>
        <w:left w:val="none" w:sz="0" w:space="0" w:color="auto"/>
        <w:bottom w:val="none" w:sz="0" w:space="0" w:color="auto"/>
        <w:right w:val="none" w:sz="0" w:space="0" w:color="auto"/>
      </w:divBdr>
    </w:div>
    <w:div w:id="1248810692">
      <w:bodyDiv w:val="1"/>
      <w:marLeft w:val="0"/>
      <w:marRight w:val="0"/>
      <w:marTop w:val="0"/>
      <w:marBottom w:val="0"/>
      <w:divBdr>
        <w:top w:val="none" w:sz="0" w:space="0" w:color="auto"/>
        <w:left w:val="none" w:sz="0" w:space="0" w:color="auto"/>
        <w:bottom w:val="none" w:sz="0" w:space="0" w:color="auto"/>
        <w:right w:val="none" w:sz="0" w:space="0" w:color="auto"/>
      </w:divBdr>
    </w:div>
    <w:div w:id="1261719521">
      <w:bodyDiv w:val="1"/>
      <w:marLeft w:val="0"/>
      <w:marRight w:val="0"/>
      <w:marTop w:val="0"/>
      <w:marBottom w:val="0"/>
      <w:divBdr>
        <w:top w:val="none" w:sz="0" w:space="0" w:color="auto"/>
        <w:left w:val="none" w:sz="0" w:space="0" w:color="auto"/>
        <w:bottom w:val="none" w:sz="0" w:space="0" w:color="auto"/>
        <w:right w:val="none" w:sz="0" w:space="0" w:color="auto"/>
      </w:divBdr>
    </w:div>
    <w:div w:id="1275598916">
      <w:bodyDiv w:val="1"/>
      <w:marLeft w:val="0"/>
      <w:marRight w:val="0"/>
      <w:marTop w:val="0"/>
      <w:marBottom w:val="0"/>
      <w:divBdr>
        <w:top w:val="none" w:sz="0" w:space="0" w:color="auto"/>
        <w:left w:val="none" w:sz="0" w:space="0" w:color="auto"/>
        <w:bottom w:val="none" w:sz="0" w:space="0" w:color="auto"/>
        <w:right w:val="none" w:sz="0" w:space="0" w:color="auto"/>
      </w:divBdr>
    </w:div>
    <w:div w:id="1395423371">
      <w:bodyDiv w:val="1"/>
      <w:marLeft w:val="0"/>
      <w:marRight w:val="0"/>
      <w:marTop w:val="0"/>
      <w:marBottom w:val="0"/>
      <w:divBdr>
        <w:top w:val="none" w:sz="0" w:space="0" w:color="auto"/>
        <w:left w:val="none" w:sz="0" w:space="0" w:color="auto"/>
        <w:bottom w:val="none" w:sz="0" w:space="0" w:color="auto"/>
        <w:right w:val="none" w:sz="0" w:space="0" w:color="auto"/>
      </w:divBdr>
    </w:div>
    <w:div w:id="1441292563">
      <w:bodyDiv w:val="1"/>
      <w:marLeft w:val="0"/>
      <w:marRight w:val="0"/>
      <w:marTop w:val="0"/>
      <w:marBottom w:val="0"/>
      <w:divBdr>
        <w:top w:val="none" w:sz="0" w:space="0" w:color="auto"/>
        <w:left w:val="none" w:sz="0" w:space="0" w:color="auto"/>
        <w:bottom w:val="none" w:sz="0" w:space="0" w:color="auto"/>
        <w:right w:val="none" w:sz="0" w:space="0" w:color="auto"/>
      </w:divBdr>
    </w:div>
    <w:div w:id="1583174745">
      <w:bodyDiv w:val="1"/>
      <w:marLeft w:val="0"/>
      <w:marRight w:val="0"/>
      <w:marTop w:val="0"/>
      <w:marBottom w:val="0"/>
      <w:divBdr>
        <w:top w:val="none" w:sz="0" w:space="0" w:color="auto"/>
        <w:left w:val="none" w:sz="0" w:space="0" w:color="auto"/>
        <w:bottom w:val="none" w:sz="0" w:space="0" w:color="auto"/>
        <w:right w:val="none" w:sz="0" w:space="0" w:color="auto"/>
      </w:divBdr>
    </w:div>
    <w:div w:id="1617251345">
      <w:bodyDiv w:val="1"/>
      <w:marLeft w:val="0"/>
      <w:marRight w:val="0"/>
      <w:marTop w:val="0"/>
      <w:marBottom w:val="0"/>
      <w:divBdr>
        <w:top w:val="none" w:sz="0" w:space="0" w:color="auto"/>
        <w:left w:val="none" w:sz="0" w:space="0" w:color="auto"/>
        <w:bottom w:val="none" w:sz="0" w:space="0" w:color="auto"/>
        <w:right w:val="none" w:sz="0" w:space="0" w:color="auto"/>
      </w:divBdr>
    </w:div>
    <w:div w:id="1646886058">
      <w:bodyDiv w:val="1"/>
      <w:marLeft w:val="0"/>
      <w:marRight w:val="0"/>
      <w:marTop w:val="0"/>
      <w:marBottom w:val="0"/>
      <w:divBdr>
        <w:top w:val="none" w:sz="0" w:space="0" w:color="auto"/>
        <w:left w:val="none" w:sz="0" w:space="0" w:color="auto"/>
        <w:bottom w:val="none" w:sz="0" w:space="0" w:color="auto"/>
        <w:right w:val="none" w:sz="0" w:space="0" w:color="auto"/>
      </w:divBdr>
    </w:div>
    <w:div w:id="1701318972">
      <w:bodyDiv w:val="1"/>
      <w:marLeft w:val="0"/>
      <w:marRight w:val="0"/>
      <w:marTop w:val="0"/>
      <w:marBottom w:val="0"/>
      <w:divBdr>
        <w:top w:val="none" w:sz="0" w:space="0" w:color="auto"/>
        <w:left w:val="none" w:sz="0" w:space="0" w:color="auto"/>
        <w:bottom w:val="none" w:sz="0" w:space="0" w:color="auto"/>
        <w:right w:val="none" w:sz="0" w:space="0" w:color="auto"/>
      </w:divBdr>
    </w:div>
    <w:div w:id="1799688548">
      <w:bodyDiv w:val="1"/>
      <w:marLeft w:val="0"/>
      <w:marRight w:val="0"/>
      <w:marTop w:val="0"/>
      <w:marBottom w:val="0"/>
      <w:divBdr>
        <w:top w:val="none" w:sz="0" w:space="0" w:color="auto"/>
        <w:left w:val="none" w:sz="0" w:space="0" w:color="auto"/>
        <w:bottom w:val="none" w:sz="0" w:space="0" w:color="auto"/>
        <w:right w:val="none" w:sz="0" w:space="0" w:color="auto"/>
      </w:divBdr>
    </w:div>
    <w:div w:id="1944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KHANHIT</dc:creator>
  <cp:lastModifiedBy>User</cp:lastModifiedBy>
  <cp:revision>2</cp:revision>
  <dcterms:created xsi:type="dcterms:W3CDTF">2021-06-03T02:45:00Z</dcterms:created>
  <dcterms:modified xsi:type="dcterms:W3CDTF">2021-06-03T02:45:00Z</dcterms:modified>
</cp:coreProperties>
</file>